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459" w:type="dxa"/>
        <w:tblLook w:val="04A0"/>
      </w:tblPr>
      <w:tblGrid>
        <w:gridCol w:w="4962"/>
        <w:gridCol w:w="4961"/>
      </w:tblGrid>
      <w:tr w:rsidR="00C34DA4" w:rsidRPr="00C34DA4" w:rsidTr="00C34DA4">
        <w:tc>
          <w:tcPr>
            <w:tcW w:w="4962" w:type="dxa"/>
          </w:tcPr>
          <w:p w:rsidR="00C34DA4" w:rsidRPr="00C34DA4" w:rsidRDefault="00C34DA4" w:rsidP="00C34DA4">
            <w:pPr>
              <w:spacing w:line="240" w:lineRule="auto"/>
              <w:ind w:firstLine="0"/>
              <w:rPr>
                <w:sz w:val="24"/>
                <w:szCs w:val="24"/>
              </w:rPr>
            </w:pPr>
            <w:r w:rsidRPr="00C34DA4">
              <w:rPr>
                <w:sz w:val="24"/>
                <w:szCs w:val="24"/>
              </w:rPr>
              <w:t xml:space="preserve">Утверждаю </w:t>
            </w:r>
          </w:p>
          <w:p w:rsidR="00C34DA4" w:rsidRPr="00C34DA4" w:rsidRDefault="00C34DA4" w:rsidP="00C34DA4">
            <w:pPr>
              <w:spacing w:line="240" w:lineRule="auto"/>
              <w:ind w:firstLine="0"/>
              <w:rPr>
                <w:sz w:val="24"/>
                <w:szCs w:val="24"/>
              </w:rPr>
            </w:pPr>
            <w:r w:rsidRPr="00C34DA4">
              <w:rPr>
                <w:sz w:val="24"/>
                <w:szCs w:val="24"/>
              </w:rPr>
              <w:t xml:space="preserve">Директор МОУ «СОШ №14» </w:t>
            </w:r>
          </w:p>
          <w:p w:rsidR="00C34DA4" w:rsidRPr="00C34DA4" w:rsidRDefault="00C34DA4" w:rsidP="00C34DA4">
            <w:pPr>
              <w:spacing w:line="240" w:lineRule="auto"/>
              <w:ind w:firstLine="0"/>
              <w:rPr>
                <w:sz w:val="24"/>
                <w:szCs w:val="24"/>
              </w:rPr>
            </w:pPr>
            <w:r w:rsidRPr="00C34DA4">
              <w:rPr>
                <w:sz w:val="24"/>
                <w:szCs w:val="24"/>
              </w:rPr>
              <w:t>Приказ от «</w:t>
            </w:r>
            <w:r>
              <w:rPr>
                <w:sz w:val="24"/>
                <w:szCs w:val="24"/>
              </w:rPr>
              <w:t>_</w:t>
            </w:r>
            <w:r w:rsidRPr="00C34DA4">
              <w:rPr>
                <w:sz w:val="24"/>
                <w:szCs w:val="24"/>
              </w:rPr>
              <w:t>__»________</w:t>
            </w:r>
            <w:r>
              <w:rPr>
                <w:sz w:val="24"/>
                <w:szCs w:val="24"/>
              </w:rPr>
              <w:t>_</w:t>
            </w:r>
            <w:r w:rsidRPr="00C34DA4">
              <w:rPr>
                <w:sz w:val="24"/>
                <w:szCs w:val="24"/>
              </w:rPr>
              <w:t>__2011 г. №_</w:t>
            </w:r>
            <w:r>
              <w:rPr>
                <w:sz w:val="24"/>
                <w:szCs w:val="24"/>
              </w:rPr>
              <w:t>__</w:t>
            </w:r>
            <w:r w:rsidRPr="00C34DA4">
              <w:rPr>
                <w:sz w:val="24"/>
                <w:szCs w:val="24"/>
              </w:rPr>
              <w:t>_</w:t>
            </w:r>
          </w:p>
          <w:p w:rsidR="00C34DA4" w:rsidRPr="00C34DA4" w:rsidRDefault="00C34DA4" w:rsidP="00C34DA4">
            <w:pPr>
              <w:spacing w:line="240" w:lineRule="auto"/>
              <w:ind w:firstLine="0"/>
              <w:rPr>
                <w:sz w:val="24"/>
                <w:szCs w:val="24"/>
              </w:rPr>
            </w:pPr>
          </w:p>
        </w:tc>
        <w:tc>
          <w:tcPr>
            <w:tcW w:w="4961" w:type="dxa"/>
          </w:tcPr>
          <w:p w:rsidR="00C34DA4" w:rsidRDefault="00C34DA4" w:rsidP="00C34DA4">
            <w:pPr>
              <w:spacing w:line="240" w:lineRule="auto"/>
              <w:ind w:firstLine="0"/>
              <w:rPr>
                <w:sz w:val="24"/>
                <w:szCs w:val="24"/>
              </w:rPr>
            </w:pPr>
            <w:r w:rsidRPr="00C34DA4">
              <w:rPr>
                <w:sz w:val="24"/>
                <w:szCs w:val="24"/>
              </w:rPr>
              <w:t>Программа рассмотрена и одобрена на заседании педагогического совета МОУ «СОШ №14» от «</w:t>
            </w:r>
            <w:r>
              <w:rPr>
                <w:sz w:val="24"/>
                <w:szCs w:val="24"/>
              </w:rPr>
              <w:t>_</w:t>
            </w:r>
            <w:r w:rsidRPr="00C34DA4">
              <w:rPr>
                <w:sz w:val="24"/>
                <w:szCs w:val="24"/>
              </w:rPr>
              <w:t xml:space="preserve">__» </w:t>
            </w:r>
            <w:r>
              <w:rPr>
                <w:sz w:val="24"/>
                <w:szCs w:val="24"/>
              </w:rPr>
              <w:t>_______</w:t>
            </w:r>
            <w:r w:rsidRPr="00C34DA4">
              <w:rPr>
                <w:sz w:val="24"/>
                <w:szCs w:val="24"/>
              </w:rPr>
              <w:t>______2011 г.</w:t>
            </w:r>
          </w:p>
          <w:p w:rsidR="00C34DA4" w:rsidRDefault="00C34DA4" w:rsidP="00C34DA4">
            <w:pPr>
              <w:spacing w:line="240" w:lineRule="auto"/>
              <w:ind w:firstLine="0"/>
              <w:rPr>
                <w:sz w:val="24"/>
                <w:szCs w:val="24"/>
              </w:rPr>
            </w:pPr>
            <w:r>
              <w:rPr>
                <w:sz w:val="24"/>
                <w:szCs w:val="24"/>
              </w:rPr>
              <w:t>Протокол № _______</w:t>
            </w:r>
          </w:p>
          <w:p w:rsidR="00C34DA4" w:rsidRPr="00C34DA4" w:rsidRDefault="00C34DA4" w:rsidP="00C34DA4">
            <w:pPr>
              <w:spacing w:line="240" w:lineRule="auto"/>
              <w:ind w:firstLine="0"/>
              <w:rPr>
                <w:sz w:val="24"/>
                <w:szCs w:val="24"/>
              </w:rPr>
            </w:pPr>
          </w:p>
        </w:tc>
      </w:tr>
    </w:tbl>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1B2B70" w:rsidRPr="001B2B70" w:rsidRDefault="00C34DA4" w:rsidP="00D41AD2">
      <w:pPr>
        <w:spacing w:line="276" w:lineRule="auto"/>
        <w:jc w:val="center"/>
        <w:rPr>
          <w:b/>
          <w:sz w:val="36"/>
          <w:szCs w:val="40"/>
        </w:rPr>
      </w:pPr>
      <w:r w:rsidRPr="001B2B70">
        <w:rPr>
          <w:b/>
          <w:sz w:val="36"/>
          <w:szCs w:val="40"/>
        </w:rPr>
        <w:t xml:space="preserve">Основная общеобразовательная программа </w:t>
      </w:r>
    </w:p>
    <w:p w:rsidR="00C34DA4" w:rsidRPr="001B2B70" w:rsidRDefault="00C34DA4" w:rsidP="00D41AD2">
      <w:pPr>
        <w:spacing w:line="276" w:lineRule="auto"/>
        <w:jc w:val="center"/>
        <w:rPr>
          <w:b/>
          <w:sz w:val="36"/>
          <w:szCs w:val="40"/>
        </w:rPr>
      </w:pPr>
      <w:r w:rsidRPr="001B2B70">
        <w:rPr>
          <w:b/>
          <w:sz w:val="36"/>
          <w:szCs w:val="40"/>
        </w:rPr>
        <w:t xml:space="preserve">начального общего образования </w:t>
      </w:r>
    </w:p>
    <w:p w:rsidR="00C34DA4" w:rsidRPr="001B2B70" w:rsidRDefault="00C34DA4" w:rsidP="00D41AD2">
      <w:pPr>
        <w:spacing w:line="276" w:lineRule="auto"/>
        <w:jc w:val="center"/>
        <w:rPr>
          <w:b/>
          <w:sz w:val="36"/>
          <w:szCs w:val="40"/>
        </w:rPr>
      </w:pPr>
      <w:r w:rsidRPr="001B2B70">
        <w:rPr>
          <w:b/>
          <w:sz w:val="36"/>
          <w:szCs w:val="40"/>
        </w:rPr>
        <w:t xml:space="preserve">Муниципального общеобразовательного учреждения </w:t>
      </w:r>
    </w:p>
    <w:p w:rsidR="00C34DA4" w:rsidRPr="001B2B70" w:rsidRDefault="00C34DA4" w:rsidP="00D41AD2">
      <w:pPr>
        <w:spacing w:line="276" w:lineRule="auto"/>
        <w:jc w:val="center"/>
        <w:rPr>
          <w:b/>
          <w:sz w:val="36"/>
          <w:szCs w:val="40"/>
        </w:rPr>
      </w:pPr>
      <w:r w:rsidRPr="001B2B70">
        <w:rPr>
          <w:b/>
          <w:sz w:val="36"/>
          <w:szCs w:val="40"/>
        </w:rPr>
        <w:t xml:space="preserve">«Средняя общеобразовательная школа № 14» </w:t>
      </w:r>
    </w:p>
    <w:p w:rsidR="00C34DA4" w:rsidRDefault="00C34DA4" w:rsidP="00D41AD2">
      <w:pPr>
        <w:spacing w:line="276" w:lineRule="auto"/>
        <w:jc w:val="center"/>
        <w:rPr>
          <w:szCs w:val="28"/>
        </w:rPr>
      </w:pPr>
      <w:r w:rsidRPr="001B2B70">
        <w:rPr>
          <w:b/>
          <w:sz w:val="36"/>
          <w:szCs w:val="40"/>
        </w:rPr>
        <w:t>г. Читы</w:t>
      </w: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C34DA4" w:rsidRDefault="00C34DA4" w:rsidP="00C34DA4">
      <w:pPr>
        <w:spacing w:line="240" w:lineRule="auto"/>
        <w:rPr>
          <w:szCs w:val="28"/>
        </w:rPr>
      </w:pPr>
    </w:p>
    <w:p w:rsidR="001B2B70" w:rsidRDefault="00C34DA4" w:rsidP="001B2B70">
      <w:pPr>
        <w:spacing w:line="240" w:lineRule="auto"/>
        <w:jc w:val="center"/>
        <w:rPr>
          <w:b/>
          <w:szCs w:val="28"/>
        </w:rPr>
      </w:pPr>
      <w:r w:rsidRPr="001B2B70">
        <w:rPr>
          <w:b/>
          <w:szCs w:val="28"/>
        </w:rPr>
        <w:t>г. Чита – 2011</w:t>
      </w:r>
    </w:p>
    <w:p w:rsidR="001B2B70" w:rsidRDefault="001B2B70" w:rsidP="001B2B70">
      <w:pPr>
        <w:spacing w:line="240" w:lineRule="auto"/>
        <w:jc w:val="center"/>
        <w:rPr>
          <w:b/>
          <w:szCs w:val="28"/>
        </w:rPr>
      </w:pPr>
    </w:p>
    <w:p w:rsidR="001B2B70" w:rsidRDefault="001B2B70" w:rsidP="001B2B70">
      <w:pPr>
        <w:spacing w:line="240" w:lineRule="auto"/>
        <w:jc w:val="center"/>
        <w:rPr>
          <w:b/>
          <w:szCs w:val="28"/>
        </w:rPr>
      </w:pPr>
      <w:r>
        <w:rPr>
          <w:b/>
          <w:szCs w:val="28"/>
        </w:rPr>
        <w:t>Содержание:</w:t>
      </w:r>
    </w:p>
    <w:p w:rsidR="009A5581" w:rsidRDefault="009A5581" w:rsidP="001B2B70">
      <w:pPr>
        <w:spacing w:line="240" w:lineRule="auto"/>
        <w:jc w:val="center"/>
        <w:rPr>
          <w:b/>
          <w:szCs w:val="28"/>
        </w:rPr>
      </w:pPr>
    </w:p>
    <w:p w:rsidR="001B2B70" w:rsidRDefault="001B2B70" w:rsidP="00585428">
      <w:pPr>
        <w:pStyle w:val="a4"/>
        <w:numPr>
          <w:ilvl w:val="0"/>
          <w:numId w:val="4"/>
        </w:numPr>
        <w:rPr>
          <w:szCs w:val="28"/>
        </w:rPr>
      </w:pPr>
      <w:r>
        <w:rPr>
          <w:szCs w:val="28"/>
        </w:rPr>
        <w:t xml:space="preserve">Пояснительная записка </w:t>
      </w:r>
    </w:p>
    <w:p w:rsidR="001B2B70" w:rsidRDefault="001B2B70" w:rsidP="00585428">
      <w:pPr>
        <w:pStyle w:val="a4"/>
        <w:numPr>
          <w:ilvl w:val="0"/>
          <w:numId w:val="4"/>
        </w:numPr>
        <w:rPr>
          <w:szCs w:val="28"/>
        </w:rPr>
      </w:pPr>
      <w:r>
        <w:rPr>
          <w:szCs w:val="28"/>
        </w:rPr>
        <w:t xml:space="preserve">Планируемы результаты освоения  учащимися ООП НОО </w:t>
      </w:r>
    </w:p>
    <w:p w:rsidR="001B2B70" w:rsidRDefault="001B2B70" w:rsidP="00585428">
      <w:pPr>
        <w:pStyle w:val="a4"/>
        <w:numPr>
          <w:ilvl w:val="0"/>
          <w:numId w:val="4"/>
        </w:numPr>
        <w:rPr>
          <w:szCs w:val="28"/>
        </w:rPr>
      </w:pPr>
      <w:r>
        <w:rPr>
          <w:szCs w:val="28"/>
        </w:rPr>
        <w:t>Базисный учебный план ООП НОО</w:t>
      </w:r>
    </w:p>
    <w:p w:rsidR="009A5581" w:rsidRDefault="009A5581" w:rsidP="00585428">
      <w:pPr>
        <w:pStyle w:val="a4"/>
        <w:numPr>
          <w:ilvl w:val="0"/>
          <w:numId w:val="4"/>
        </w:numPr>
        <w:rPr>
          <w:szCs w:val="28"/>
        </w:rPr>
      </w:pPr>
      <w:r>
        <w:rPr>
          <w:szCs w:val="28"/>
        </w:rPr>
        <w:t>Программа формирования универсальных учебных действий</w:t>
      </w:r>
    </w:p>
    <w:p w:rsidR="009A5581" w:rsidRDefault="009A5581" w:rsidP="00585428">
      <w:pPr>
        <w:pStyle w:val="a4"/>
        <w:numPr>
          <w:ilvl w:val="0"/>
          <w:numId w:val="4"/>
        </w:numPr>
        <w:rPr>
          <w:szCs w:val="28"/>
        </w:rPr>
      </w:pPr>
      <w:r>
        <w:rPr>
          <w:szCs w:val="28"/>
        </w:rPr>
        <w:t xml:space="preserve">Программа  отдельных учебных предметов и курсов </w:t>
      </w:r>
    </w:p>
    <w:p w:rsidR="009A5581" w:rsidRDefault="009A5581" w:rsidP="00585428">
      <w:pPr>
        <w:pStyle w:val="a4"/>
        <w:numPr>
          <w:ilvl w:val="0"/>
          <w:numId w:val="4"/>
        </w:numPr>
        <w:rPr>
          <w:szCs w:val="28"/>
        </w:rPr>
      </w:pPr>
      <w:r>
        <w:rPr>
          <w:szCs w:val="28"/>
        </w:rPr>
        <w:t xml:space="preserve">Программа духовно-нравственного развития и воспитания учащихся </w:t>
      </w:r>
    </w:p>
    <w:p w:rsidR="009A5581" w:rsidRDefault="009A5581" w:rsidP="00585428">
      <w:pPr>
        <w:pStyle w:val="a4"/>
        <w:numPr>
          <w:ilvl w:val="0"/>
          <w:numId w:val="4"/>
        </w:numPr>
        <w:rPr>
          <w:szCs w:val="28"/>
        </w:rPr>
      </w:pPr>
      <w:r>
        <w:rPr>
          <w:szCs w:val="28"/>
        </w:rPr>
        <w:t xml:space="preserve">Программа формирования культуры здорового и безопасного образа жизни </w:t>
      </w:r>
    </w:p>
    <w:p w:rsidR="001B2B70" w:rsidRDefault="009A5581" w:rsidP="00585428">
      <w:pPr>
        <w:pStyle w:val="a4"/>
        <w:numPr>
          <w:ilvl w:val="0"/>
          <w:numId w:val="4"/>
        </w:numPr>
        <w:rPr>
          <w:szCs w:val="28"/>
        </w:rPr>
      </w:pPr>
      <w:r>
        <w:rPr>
          <w:szCs w:val="28"/>
        </w:rPr>
        <w:t xml:space="preserve">Система оценки  достижений планируемых результатов освоения ООП НОО </w:t>
      </w: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9A5581" w:rsidRDefault="009A5581" w:rsidP="009A5581">
      <w:pPr>
        <w:spacing w:line="240" w:lineRule="auto"/>
        <w:rPr>
          <w:szCs w:val="28"/>
        </w:rPr>
      </w:pPr>
    </w:p>
    <w:p w:rsidR="00C34DA4" w:rsidRDefault="00C34DA4" w:rsidP="00962632">
      <w:pPr>
        <w:spacing w:line="276" w:lineRule="auto"/>
        <w:ind w:left="454" w:firstLine="0"/>
        <w:rPr>
          <w:b/>
        </w:rPr>
      </w:pPr>
      <w:r>
        <w:rPr>
          <w:b/>
        </w:rPr>
        <w:lastRenderedPageBreak/>
        <w:t>1. Пояснительная записка</w:t>
      </w:r>
    </w:p>
    <w:p w:rsidR="00C34DA4" w:rsidRDefault="00C34DA4" w:rsidP="00962632">
      <w:pPr>
        <w:spacing w:line="276" w:lineRule="auto"/>
        <w:jc w:val="left"/>
        <w:rPr>
          <w:b/>
          <w:szCs w:val="28"/>
        </w:rPr>
      </w:pPr>
    </w:p>
    <w:p w:rsidR="00C34DA4" w:rsidRDefault="00C34DA4" w:rsidP="00962632">
      <w:pPr>
        <w:spacing w:line="276" w:lineRule="auto"/>
        <w:ind w:firstLine="709"/>
        <w:rPr>
          <w:szCs w:val="28"/>
        </w:rPr>
      </w:pPr>
      <w:r>
        <w:rPr>
          <w:szCs w:val="28"/>
        </w:rPr>
        <w:t>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C34DA4" w:rsidRDefault="00C34DA4" w:rsidP="00962632">
      <w:pPr>
        <w:spacing w:line="276" w:lineRule="auto"/>
        <w:ind w:firstLine="709"/>
        <w:rPr>
          <w:szCs w:val="28"/>
        </w:rPr>
      </w:pPr>
      <w:r>
        <w:rPr>
          <w:szCs w:val="28"/>
        </w:rPr>
        <w:t>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C34DA4" w:rsidRDefault="00C34DA4" w:rsidP="00962632">
      <w:pPr>
        <w:spacing w:line="276" w:lineRule="auto"/>
        <w:ind w:firstLine="709"/>
        <w:rPr>
          <w:szCs w:val="28"/>
        </w:rPr>
      </w:pPr>
      <w:r>
        <w:rPr>
          <w:szCs w:val="28"/>
        </w:rPr>
        <w:t>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C34DA4" w:rsidRDefault="00C34DA4" w:rsidP="00962632">
      <w:pPr>
        <w:spacing w:line="276" w:lineRule="auto"/>
        <w:ind w:firstLine="709"/>
        <w:rPr>
          <w:szCs w:val="28"/>
        </w:rPr>
      </w:pPr>
      <w:r>
        <w:rPr>
          <w:b/>
          <w:szCs w:val="28"/>
        </w:rPr>
        <w:t>Актуальность</w:t>
      </w:r>
      <w:r>
        <w:rPr>
          <w:szCs w:val="28"/>
        </w:rPr>
        <w:t xml:space="preserve"> данной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w:t>
      </w:r>
      <w:r>
        <w:rPr>
          <w:szCs w:val="28"/>
        </w:rPr>
        <w:lastRenderedPageBreak/>
        <w:t>и находить новые решения; учиться сотрудничать с другими людьми на основе уважения и равноправия.</w:t>
      </w:r>
    </w:p>
    <w:p w:rsidR="00C34DA4" w:rsidRDefault="00C34DA4" w:rsidP="00962632">
      <w:pPr>
        <w:spacing w:line="276" w:lineRule="auto"/>
        <w:ind w:firstLine="709"/>
        <w:rPr>
          <w:szCs w:val="28"/>
        </w:rPr>
      </w:pPr>
      <w:r>
        <w:rPr>
          <w:szCs w:val="28"/>
        </w:rPr>
        <w:t>Образовательная программа начальной школы направлена на удовлетворение потребностей:</w:t>
      </w:r>
    </w:p>
    <w:p w:rsidR="00C34DA4" w:rsidRDefault="00C34DA4" w:rsidP="00962632">
      <w:pPr>
        <w:spacing w:line="276" w:lineRule="auto"/>
        <w:ind w:firstLine="709"/>
        <w:rPr>
          <w:szCs w:val="28"/>
        </w:rPr>
      </w:pPr>
      <w:r>
        <w:rPr>
          <w:szCs w:val="28"/>
        </w:rPr>
        <w:t>• учащихся — в программах обучения, стимулирующих развитие познавательных и творческих возможностей личности;</w:t>
      </w:r>
    </w:p>
    <w:p w:rsidR="00C34DA4" w:rsidRDefault="00C34DA4" w:rsidP="00962632">
      <w:pPr>
        <w:spacing w:line="276" w:lineRule="auto"/>
        <w:ind w:firstLine="709"/>
        <w:rPr>
          <w:szCs w:val="28"/>
        </w:rPr>
      </w:pPr>
      <w:r>
        <w:rPr>
          <w:szCs w:val="28"/>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личности;</w:t>
      </w:r>
    </w:p>
    <w:p w:rsidR="00C34DA4" w:rsidRDefault="00C34DA4" w:rsidP="00962632">
      <w:pPr>
        <w:spacing w:line="276" w:lineRule="auto"/>
        <w:ind w:firstLine="709"/>
        <w:rPr>
          <w:rFonts w:eastAsia="@Arial Unicode MS"/>
          <w:szCs w:val="28"/>
        </w:rPr>
      </w:pPr>
      <w:r>
        <w:rPr>
          <w:szCs w:val="28"/>
        </w:rPr>
        <w:t>Образовательная программа начального общего образования Муниципального общеобразовательного учреждения  «СОШ №14» г. Читы,  и</w:t>
      </w:r>
      <w:r>
        <w:rPr>
          <w:rFonts w:eastAsia="@Arial Unicode MS"/>
          <w:szCs w:val="28"/>
        </w:rPr>
        <w:t xml:space="preserve">меющего государственную аккредитацию (св-во о гос.аккредитации АА 189307), по результатам которой ему установлен следующий государственный статус: тип - общеобразовательное учреждение; вид-средняя общеобразовательная школа, создана с учётом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в первую очередь гуманитарной направленности.  Целями образовательного процесса учреждения является: создание условий для осуществления гражданами РФ гарантированного государством права на получение общедоступного и бесплатного образования всех ступеней, обучение и воспитание детей в интересах личности, общества, государства, создание условий для разностороннего развития личности, удовлетворение потребностей обучающихся в получении дополнительного образования и образования более высокого уровня, создание основы для осознанного выбора и последующего освоения профессиональных образовательных программ. </w:t>
      </w:r>
    </w:p>
    <w:p w:rsidR="00C34DA4" w:rsidRDefault="00C34DA4" w:rsidP="00962632">
      <w:pPr>
        <w:spacing w:line="276" w:lineRule="auto"/>
        <w:ind w:firstLine="709"/>
        <w:rPr>
          <w:szCs w:val="28"/>
        </w:rPr>
      </w:pPr>
      <w:r>
        <w:rPr>
          <w:szCs w:val="28"/>
        </w:rPr>
        <w:t xml:space="preserve">Специфика контингента учащихся определяется тем, что 70 %  будущих первоклассников были воспитанниками ДОУ № 4, 55, 49 , 68, и имеют начальный уровень сформированности УУД: адекватную мотивацию учебной деятельности, предпосылки успешного овладения чтением и письмом, регулировать своё поведение, организовывать и выполнять учебную деятельность в сотрудничестве  с учителем. </w:t>
      </w:r>
    </w:p>
    <w:p w:rsidR="00C34DA4" w:rsidRDefault="00C34DA4" w:rsidP="00962632">
      <w:pPr>
        <w:spacing w:line="276" w:lineRule="auto"/>
        <w:ind w:firstLine="709"/>
        <w:rPr>
          <w:szCs w:val="28"/>
        </w:rPr>
      </w:pPr>
      <w:r>
        <w:rPr>
          <w:szCs w:val="28"/>
        </w:rPr>
        <w:t xml:space="preserve">Специфика кадров МОУ «СОШ №14»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Большинство педагогов прошли курсовое обучение и владеют современными образовательными технологиями. В составе педагогического </w:t>
      </w:r>
      <w:r>
        <w:rPr>
          <w:szCs w:val="28"/>
        </w:rPr>
        <w:lastRenderedPageBreak/>
        <w:t xml:space="preserve">коллектива отличник  Просвещения, Почетный работник общего образования РФ, награжденные грамотами Министерства образования РФ. Учителя начальных классов работают по следующим УМК: «Гармония», «Развивающая система обучения Л.В. Занкова», «Школа 2100», «Школа России». С 1 сентября 20011 года все первые классы МОУ «СОШ №14» г. Читы вступают в ФГОС с программой  «Школа 2100». Эта программа  предусматривает преемственность программ, форм и методов обучения. </w:t>
      </w:r>
    </w:p>
    <w:p w:rsidR="00C34DA4" w:rsidRDefault="00C34DA4" w:rsidP="00962632">
      <w:pPr>
        <w:spacing w:line="276" w:lineRule="auto"/>
        <w:ind w:firstLine="709"/>
        <w:rPr>
          <w:szCs w:val="28"/>
        </w:rPr>
      </w:pPr>
      <w:r>
        <w:rPr>
          <w:szCs w:val="28"/>
        </w:rPr>
        <w:t>Контингент родителей смешанный — это военнослужащие, рабочие Силикатного завода, жители дачного поселка. В процентом  отношении образовательный уровень родителей выглядит следующим образом (высшее образование - 30 %, среднее — 42 %, средне — специальное — 18%).</w:t>
      </w:r>
    </w:p>
    <w:p w:rsidR="00C34DA4" w:rsidRDefault="00C34DA4" w:rsidP="00962632">
      <w:pPr>
        <w:spacing w:line="276" w:lineRule="auto"/>
        <w:ind w:firstLine="709"/>
        <w:rPr>
          <w:szCs w:val="28"/>
        </w:rPr>
      </w:pPr>
      <w:r>
        <w:rPr>
          <w:szCs w:val="28"/>
        </w:rPr>
        <w:t>Портрет выпускника начальной школы. Анализ результатов анкетирования учащихся, родителей и учителей выявил важнейшие черты выпускника МОУ «СОШ №14»: нравственно и социально значимые качества (уважение к родной стране, своему народу, его истории, осознание своих обязанностей перед обществом, другими людьми, самим собой); любознательность, активность в познании мира; готовность действовать самостоятельно и отвечать за свои поступки, высокий уровень овладения учебными навыками и действиями. Наш выпускник — доброжелательный и коммуникабельный; осознанно выполняющий правила здорового и безопасного образа жизни; готовый обучаться в средней школе.</w:t>
      </w:r>
    </w:p>
    <w:p w:rsidR="00C34DA4" w:rsidRDefault="00C34DA4" w:rsidP="00962632">
      <w:pPr>
        <w:spacing w:line="276" w:lineRule="auto"/>
        <w:ind w:firstLine="709"/>
        <w:rPr>
          <w:b/>
          <w:szCs w:val="28"/>
        </w:rPr>
      </w:pPr>
    </w:p>
    <w:p w:rsidR="00C34DA4" w:rsidRDefault="00C34DA4" w:rsidP="00962632">
      <w:pPr>
        <w:spacing w:line="276" w:lineRule="auto"/>
        <w:ind w:firstLine="709"/>
        <w:rPr>
          <w:szCs w:val="28"/>
        </w:rPr>
      </w:pPr>
      <w:r>
        <w:rPr>
          <w:b/>
          <w:szCs w:val="28"/>
        </w:rPr>
        <w:t xml:space="preserve">Цель программы: </w:t>
      </w:r>
      <w:r>
        <w:rPr>
          <w:szCs w:val="28"/>
        </w:rPr>
        <w:t xml:space="preserve">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 </w:t>
      </w:r>
    </w:p>
    <w:p w:rsidR="00C34DA4" w:rsidRDefault="00C34DA4" w:rsidP="00962632">
      <w:pPr>
        <w:spacing w:line="276" w:lineRule="auto"/>
        <w:ind w:firstLine="709"/>
        <w:rPr>
          <w:b/>
          <w:szCs w:val="28"/>
        </w:rPr>
      </w:pPr>
    </w:p>
    <w:p w:rsidR="00C34DA4" w:rsidRDefault="00C34DA4" w:rsidP="00962632">
      <w:pPr>
        <w:spacing w:line="276" w:lineRule="auto"/>
        <w:ind w:firstLine="709"/>
        <w:rPr>
          <w:szCs w:val="28"/>
        </w:rPr>
      </w:pPr>
      <w:r>
        <w:rPr>
          <w:b/>
          <w:szCs w:val="28"/>
        </w:rPr>
        <w:t>Задачи программы</w:t>
      </w:r>
      <w:r>
        <w:rPr>
          <w:szCs w:val="28"/>
        </w:rPr>
        <w:t>:</w:t>
      </w:r>
    </w:p>
    <w:p w:rsidR="00C34DA4" w:rsidRDefault="00C34DA4" w:rsidP="00962632">
      <w:pPr>
        <w:spacing w:line="276" w:lineRule="auto"/>
        <w:ind w:firstLine="709"/>
        <w:rPr>
          <w:szCs w:val="28"/>
        </w:rPr>
      </w:pPr>
    </w:p>
    <w:p w:rsidR="00C34DA4" w:rsidRDefault="00C34DA4" w:rsidP="00962632">
      <w:pPr>
        <w:numPr>
          <w:ilvl w:val="0"/>
          <w:numId w:val="3"/>
        </w:numPr>
        <w:spacing w:line="276" w:lineRule="auto"/>
        <w:rPr>
          <w:szCs w:val="28"/>
        </w:rPr>
      </w:pPr>
      <w:r>
        <w:rPr>
          <w:szCs w:val="28"/>
        </w:rPr>
        <w:t>Создавать условия для формирования внутренней позиции школьника и адекватной мотивации учебной деятельности.</w:t>
      </w:r>
    </w:p>
    <w:p w:rsidR="00C34DA4" w:rsidRDefault="00C34DA4" w:rsidP="00962632">
      <w:pPr>
        <w:numPr>
          <w:ilvl w:val="0"/>
          <w:numId w:val="3"/>
        </w:numPr>
        <w:spacing w:line="276" w:lineRule="auto"/>
        <w:rPr>
          <w:szCs w:val="28"/>
        </w:rPr>
      </w:pPr>
      <w:r>
        <w:rPr>
          <w:szCs w:val="28"/>
        </w:rPr>
        <w:t>Обеспечивать условия для сохранения и укрепления здоровья учащихся.</w:t>
      </w:r>
    </w:p>
    <w:p w:rsidR="00C34DA4" w:rsidRDefault="00C34DA4" w:rsidP="00962632">
      <w:pPr>
        <w:numPr>
          <w:ilvl w:val="0"/>
          <w:numId w:val="3"/>
        </w:numPr>
        <w:spacing w:line="276" w:lineRule="auto"/>
        <w:rPr>
          <w:szCs w:val="28"/>
        </w:rPr>
      </w:pPr>
      <w:r>
        <w:rPr>
          <w:szCs w:val="28"/>
        </w:rPr>
        <w:t>Развивать коммуникативные качества личности школьника.</w:t>
      </w:r>
    </w:p>
    <w:p w:rsidR="00C34DA4" w:rsidRDefault="00C34DA4" w:rsidP="00962632">
      <w:pPr>
        <w:numPr>
          <w:ilvl w:val="0"/>
          <w:numId w:val="3"/>
        </w:numPr>
        <w:spacing w:line="276" w:lineRule="auto"/>
        <w:rPr>
          <w:szCs w:val="28"/>
        </w:rPr>
      </w:pPr>
      <w:r>
        <w:rPr>
          <w:szCs w:val="28"/>
        </w:rPr>
        <w:t xml:space="preserve">Способствовать совершенствованию регулятивных и познавательных учебных действий обучающихся. </w:t>
      </w:r>
    </w:p>
    <w:p w:rsidR="00C34DA4" w:rsidRDefault="00C34DA4" w:rsidP="00962632">
      <w:pPr>
        <w:numPr>
          <w:ilvl w:val="0"/>
          <w:numId w:val="3"/>
        </w:numPr>
        <w:spacing w:line="276" w:lineRule="auto"/>
        <w:rPr>
          <w:szCs w:val="28"/>
        </w:rPr>
      </w:pPr>
      <w:r>
        <w:rPr>
          <w:szCs w:val="28"/>
        </w:rPr>
        <w:t xml:space="preserve">Продолжать создание в ОУ развивающей предметной среды. </w:t>
      </w:r>
    </w:p>
    <w:p w:rsidR="00C34DA4" w:rsidRDefault="00C34DA4" w:rsidP="00962632">
      <w:pPr>
        <w:numPr>
          <w:ilvl w:val="0"/>
          <w:numId w:val="3"/>
        </w:numPr>
        <w:spacing w:line="276" w:lineRule="auto"/>
        <w:rPr>
          <w:szCs w:val="28"/>
        </w:rPr>
      </w:pPr>
      <w:r>
        <w:rPr>
          <w:szCs w:val="28"/>
        </w:rPr>
        <w:lastRenderedPageBreak/>
        <w:t>Приобщать детей к краеведческим знаниям и национальной художественной культуре.</w:t>
      </w:r>
    </w:p>
    <w:p w:rsidR="00C34DA4" w:rsidRDefault="00C34DA4" w:rsidP="00962632">
      <w:pPr>
        <w:spacing w:line="276" w:lineRule="auto"/>
        <w:ind w:firstLine="709"/>
        <w:rPr>
          <w:szCs w:val="28"/>
        </w:rPr>
      </w:pPr>
    </w:p>
    <w:p w:rsidR="00C34DA4" w:rsidRDefault="00C34DA4" w:rsidP="00962632">
      <w:pPr>
        <w:spacing w:line="276" w:lineRule="auto"/>
        <w:ind w:firstLine="709"/>
        <w:rPr>
          <w:i/>
          <w:szCs w:val="28"/>
          <w:u w:val="single"/>
        </w:rPr>
      </w:pPr>
      <w:r>
        <w:rPr>
          <w:i/>
          <w:szCs w:val="28"/>
          <w:u w:val="single"/>
        </w:rPr>
        <w:t xml:space="preserve">Основные принципы построения программы: </w:t>
      </w:r>
    </w:p>
    <w:p w:rsidR="00C34DA4" w:rsidRDefault="00C34DA4" w:rsidP="00962632">
      <w:pPr>
        <w:spacing w:line="276" w:lineRule="auto"/>
        <w:ind w:firstLine="709"/>
        <w:rPr>
          <w:i/>
          <w:szCs w:val="28"/>
          <w:u w:val="single"/>
        </w:rPr>
      </w:pPr>
    </w:p>
    <w:p w:rsidR="00C34DA4" w:rsidRDefault="00C34DA4" w:rsidP="00962632">
      <w:pPr>
        <w:numPr>
          <w:ilvl w:val="1"/>
          <w:numId w:val="3"/>
        </w:numPr>
        <w:spacing w:line="276" w:lineRule="auto"/>
        <w:rPr>
          <w:szCs w:val="28"/>
        </w:rPr>
      </w:pPr>
      <w:r>
        <w:rPr>
          <w:szCs w:val="28"/>
        </w:rPr>
        <w:t xml:space="preserve">основные принципы дидактики; </w:t>
      </w:r>
    </w:p>
    <w:p w:rsidR="00C34DA4" w:rsidRDefault="00C34DA4" w:rsidP="00962632">
      <w:pPr>
        <w:numPr>
          <w:ilvl w:val="1"/>
          <w:numId w:val="3"/>
        </w:numPr>
        <w:spacing w:line="276" w:lineRule="auto"/>
        <w:rPr>
          <w:szCs w:val="28"/>
        </w:rPr>
      </w:pPr>
      <w:r>
        <w:rPr>
          <w:szCs w:val="28"/>
        </w:rPr>
        <w:t xml:space="preserve">гуманизация и культуросообразность; </w:t>
      </w:r>
    </w:p>
    <w:p w:rsidR="00C34DA4" w:rsidRDefault="00C34DA4" w:rsidP="00962632">
      <w:pPr>
        <w:numPr>
          <w:ilvl w:val="1"/>
          <w:numId w:val="3"/>
        </w:numPr>
        <w:spacing w:line="276" w:lineRule="auto"/>
        <w:rPr>
          <w:szCs w:val="28"/>
        </w:rPr>
      </w:pPr>
      <w:r>
        <w:rPr>
          <w:szCs w:val="28"/>
        </w:rPr>
        <w:t xml:space="preserve">целостность и вариативность; </w:t>
      </w:r>
    </w:p>
    <w:p w:rsidR="00C34DA4" w:rsidRDefault="00C34DA4" w:rsidP="00962632">
      <w:pPr>
        <w:numPr>
          <w:ilvl w:val="1"/>
          <w:numId w:val="3"/>
        </w:numPr>
        <w:spacing w:line="276" w:lineRule="auto"/>
        <w:rPr>
          <w:szCs w:val="28"/>
        </w:rPr>
      </w:pPr>
      <w:r>
        <w:rPr>
          <w:szCs w:val="28"/>
        </w:rPr>
        <w:t xml:space="preserve">индивидуализация и дифференциация; </w:t>
      </w:r>
    </w:p>
    <w:p w:rsidR="00C34DA4" w:rsidRDefault="00C34DA4" w:rsidP="00962632">
      <w:pPr>
        <w:numPr>
          <w:ilvl w:val="1"/>
          <w:numId w:val="3"/>
        </w:numPr>
        <w:spacing w:line="276" w:lineRule="auto"/>
        <w:rPr>
          <w:szCs w:val="28"/>
        </w:rPr>
      </w:pPr>
      <w:r>
        <w:rPr>
          <w:szCs w:val="28"/>
        </w:rPr>
        <w:t xml:space="preserve">преемственность; </w:t>
      </w:r>
    </w:p>
    <w:p w:rsidR="00C34DA4" w:rsidRDefault="00C34DA4" w:rsidP="00962632">
      <w:pPr>
        <w:numPr>
          <w:ilvl w:val="1"/>
          <w:numId w:val="3"/>
        </w:numPr>
        <w:spacing w:line="276" w:lineRule="auto"/>
        <w:rPr>
          <w:szCs w:val="28"/>
        </w:rPr>
      </w:pPr>
      <w:r>
        <w:rPr>
          <w:szCs w:val="28"/>
        </w:rPr>
        <w:t xml:space="preserve">системность; </w:t>
      </w:r>
    </w:p>
    <w:p w:rsidR="00C34DA4" w:rsidRDefault="00C34DA4" w:rsidP="00962632">
      <w:pPr>
        <w:numPr>
          <w:ilvl w:val="1"/>
          <w:numId w:val="3"/>
        </w:numPr>
        <w:spacing w:line="276" w:lineRule="auto"/>
        <w:rPr>
          <w:szCs w:val="28"/>
        </w:rPr>
      </w:pPr>
      <w:r>
        <w:rPr>
          <w:szCs w:val="28"/>
        </w:rPr>
        <w:t xml:space="preserve">открытость; </w:t>
      </w:r>
    </w:p>
    <w:p w:rsidR="00C34DA4" w:rsidRDefault="00C34DA4" w:rsidP="00962632">
      <w:pPr>
        <w:numPr>
          <w:ilvl w:val="1"/>
          <w:numId w:val="3"/>
        </w:numPr>
        <w:spacing w:line="276" w:lineRule="auto"/>
        <w:rPr>
          <w:szCs w:val="28"/>
        </w:rPr>
      </w:pPr>
      <w:r>
        <w:rPr>
          <w:szCs w:val="28"/>
        </w:rPr>
        <w:t xml:space="preserve">творческая активность личности. </w:t>
      </w:r>
    </w:p>
    <w:p w:rsidR="00C34DA4" w:rsidRDefault="00C34DA4" w:rsidP="00962632">
      <w:pPr>
        <w:spacing w:line="276" w:lineRule="auto"/>
        <w:rPr>
          <w:szCs w:val="28"/>
        </w:rPr>
      </w:pPr>
    </w:p>
    <w:p w:rsidR="00C34DA4" w:rsidRDefault="00C34DA4" w:rsidP="00962632">
      <w:pPr>
        <w:spacing w:line="276" w:lineRule="auto"/>
        <w:ind w:firstLine="709"/>
        <w:rPr>
          <w:szCs w:val="28"/>
        </w:rPr>
      </w:pPr>
      <w:r>
        <w:rPr>
          <w:i/>
          <w:szCs w:val="28"/>
          <w:u w:val="single"/>
        </w:rPr>
        <w:t>Сокращения, используемые в предлагаемой программе</w:t>
      </w:r>
      <w:r>
        <w:rPr>
          <w:szCs w:val="28"/>
        </w:rPr>
        <w:t xml:space="preserve">: </w:t>
      </w:r>
    </w:p>
    <w:p w:rsidR="00C34DA4" w:rsidRDefault="00C34DA4" w:rsidP="00962632">
      <w:pPr>
        <w:spacing w:line="276" w:lineRule="auto"/>
        <w:ind w:firstLine="709"/>
        <w:rPr>
          <w:szCs w:val="28"/>
        </w:rPr>
      </w:pPr>
      <w:r>
        <w:rPr>
          <w:szCs w:val="28"/>
        </w:rPr>
        <w:t xml:space="preserve">НОО — начальное общее образование; </w:t>
      </w:r>
    </w:p>
    <w:p w:rsidR="00C34DA4" w:rsidRDefault="00C34DA4" w:rsidP="00962632">
      <w:pPr>
        <w:spacing w:line="276" w:lineRule="auto"/>
        <w:ind w:firstLine="709"/>
        <w:rPr>
          <w:szCs w:val="28"/>
        </w:rPr>
      </w:pPr>
      <w:r>
        <w:rPr>
          <w:szCs w:val="28"/>
        </w:rPr>
        <w:t xml:space="preserve">ОУ — образовательное учреждение; </w:t>
      </w:r>
    </w:p>
    <w:p w:rsidR="00C34DA4" w:rsidRDefault="00C34DA4" w:rsidP="00962632">
      <w:pPr>
        <w:spacing w:line="276" w:lineRule="auto"/>
        <w:ind w:firstLine="709"/>
        <w:rPr>
          <w:szCs w:val="28"/>
        </w:rPr>
      </w:pPr>
      <w:r>
        <w:rPr>
          <w:szCs w:val="28"/>
        </w:rPr>
        <w:t xml:space="preserve">ООП — основная образовательная программа; </w:t>
      </w:r>
    </w:p>
    <w:p w:rsidR="00C34DA4" w:rsidRDefault="00C34DA4" w:rsidP="00962632">
      <w:pPr>
        <w:spacing w:line="276" w:lineRule="auto"/>
        <w:ind w:firstLine="709"/>
        <w:rPr>
          <w:szCs w:val="28"/>
        </w:rPr>
      </w:pPr>
      <w:r>
        <w:rPr>
          <w:szCs w:val="28"/>
        </w:rPr>
        <w:t>ОПНШ — образовательная программа начальной школы;</w:t>
      </w:r>
    </w:p>
    <w:p w:rsidR="00C34DA4" w:rsidRDefault="00C34DA4" w:rsidP="00962632">
      <w:pPr>
        <w:spacing w:line="276" w:lineRule="auto"/>
        <w:ind w:firstLine="709"/>
        <w:rPr>
          <w:szCs w:val="28"/>
        </w:rPr>
      </w:pPr>
      <w:r>
        <w:rPr>
          <w:szCs w:val="28"/>
        </w:rPr>
        <w:t xml:space="preserve">ФГОС — федеральный государственный образовательный стандарт второго поколения; </w:t>
      </w:r>
    </w:p>
    <w:p w:rsidR="00C34DA4" w:rsidRDefault="00C34DA4" w:rsidP="00962632">
      <w:pPr>
        <w:spacing w:line="276" w:lineRule="auto"/>
        <w:ind w:firstLine="709"/>
        <w:rPr>
          <w:szCs w:val="28"/>
        </w:rPr>
      </w:pPr>
      <w:r>
        <w:rPr>
          <w:szCs w:val="28"/>
        </w:rPr>
        <w:t xml:space="preserve">БУП — базисный учебный план; </w:t>
      </w:r>
    </w:p>
    <w:p w:rsidR="00C34DA4" w:rsidRDefault="00C34DA4" w:rsidP="00962632">
      <w:pPr>
        <w:spacing w:line="276" w:lineRule="auto"/>
        <w:ind w:firstLine="709"/>
        <w:rPr>
          <w:szCs w:val="28"/>
        </w:rPr>
      </w:pPr>
      <w:r>
        <w:rPr>
          <w:szCs w:val="28"/>
        </w:rPr>
        <w:t xml:space="preserve">УМК — учебно-методический комплекс. </w:t>
      </w:r>
    </w:p>
    <w:p w:rsidR="00C34DA4" w:rsidRDefault="00C34DA4" w:rsidP="00962632">
      <w:pPr>
        <w:spacing w:line="276" w:lineRule="auto"/>
        <w:ind w:firstLine="709"/>
        <w:rPr>
          <w:szCs w:val="28"/>
        </w:rPr>
      </w:pPr>
    </w:p>
    <w:p w:rsidR="00C34DA4" w:rsidRDefault="00C34DA4" w:rsidP="00962632">
      <w:pPr>
        <w:spacing w:line="276" w:lineRule="auto"/>
        <w:ind w:firstLine="709"/>
        <w:rPr>
          <w:szCs w:val="28"/>
        </w:rPr>
      </w:pPr>
      <w:r>
        <w:rPr>
          <w:b/>
          <w:i/>
          <w:szCs w:val="28"/>
        </w:rPr>
        <w:t>Нормативно-правовые, методические и иные документы</w:t>
      </w:r>
      <w:r>
        <w:rPr>
          <w:szCs w:val="28"/>
        </w:rPr>
        <w:t>, необходимые для реализации ОПНШ. Закон РФ «Об образовании», Комплексный план формирования и реализации современной модели образования в Российской Федерации на 2009—2012 годы и на плановый период до 2020 года, федеральные государственные образовательные стандарты второго поколения, нормативно-правовые документы, регламентирующие деятельность образовательного учреждения.</w:t>
      </w:r>
    </w:p>
    <w:p w:rsidR="00C34DA4" w:rsidRDefault="00C34DA4" w:rsidP="00962632">
      <w:pPr>
        <w:spacing w:line="276" w:lineRule="auto"/>
        <w:ind w:firstLine="709"/>
        <w:rPr>
          <w:szCs w:val="28"/>
        </w:rPr>
      </w:pPr>
      <w:r>
        <w:rPr>
          <w:i/>
          <w:szCs w:val="28"/>
        </w:rPr>
        <w:t>Адресность программы</w:t>
      </w:r>
      <w:r>
        <w:rPr>
          <w:szCs w:val="28"/>
        </w:rPr>
        <w:t>: Программа адресована педагогическому коллективу МОУ «СОШ №14», учащимся и их родителям.</w:t>
      </w:r>
    </w:p>
    <w:p w:rsidR="00C34DA4" w:rsidRDefault="00C34DA4" w:rsidP="00962632">
      <w:pPr>
        <w:spacing w:line="276" w:lineRule="auto"/>
        <w:ind w:firstLine="709"/>
        <w:rPr>
          <w:szCs w:val="28"/>
        </w:rPr>
      </w:pPr>
    </w:p>
    <w:p w:rsidR="00C34DA4" w:rsidRDefault="00C34DA4" w:rsidP="00962632">
      <w:pPr>
        <w:spacing w:line="276" w:lineRule="auto"/>
        <w:ind w:firstLine="709"/>
        <w:rPr>
          <w:b/>
          <w:szCs w:val="28"/>
        </w:rPr>
      </w:pPr>
      <w:r>
        <w:rPr>
          <w:b/>
          <w:szCs w:val="28"/>
        </w:rPr>
        <w:t>Учебно-методическое обеспечение программы</w:t>
      </w:r>
    </w:p>
    <w:p w:rsidR="00C34DA4" w:rsidRDefault="00C34DA4" w:rsidP="00962632">
      <w:pPr>
        <w:spacing w:line="276" w:lineRule="auto"/>
        <w:ind w:firstLine="709"/>
        <w:rPr>
          <w:b/>
          <w:szCs w:val="28"/>
        </w:rPr>
      </w:pPr>
    </w:p>
    <w:p w:rsidR="00C34DA4" w:rsidRDefault="00C34DA4" w:rsidP="00962632">
      <w:pPr>
        <w:spacing w:line="276" w:lineRule="auto"/>
        <w:ind w:firstLine="709"/>
        <w:rPr>
          <w:szCs w:val="28"/>
        </w:rPr>
      </w:pPr>
      <w:r>
        <w:rPr>
          <w:szCs w:val="28"/>
        </w:rPr>
        <w:t xml:space="preserve">Поставленные программой цель и задачи реализует УМК «Школа 2100», направленный на общекультурное, личностное, познавательное развитие, формирование учебной деятельности, развитие коммуникативной </w:t>
      </w:r>
      <w:r>
        <w:rPr>
          <w:szCs w:val="28"/>
        </w:rPr>
        <w:lastRenderedPageBreak/>
        <w:t xml:space="preserve">компетентности. УМК «Школа 2100»,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 При выборе учреждением УМК «Школа 2100»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C34DA4" w:rsidRDefault="00C34DA4" w:rsidP="00962632">
      <w:pPr>
        <w:spacing w:line="276" w:lineRule="auto"/>
        <w:ind w:firstLine="709"/>
        <w:rPr>
          <w:szCs w:val="28"/>
        </w:rPr>
      </w:pPr>
      <w:r>
        <w:rPr>
          <w:szCs w:val="28"/>
        </w:rPr>
        <w:t xml:space="preserve">Часть фундаментального ядра знаний, которая подлежит усвоению в начальной школе, определена программой УМК «Школа 2100». </w:t>
      </w:r>
    </w:p>
    <w:p w:rsidR="00C34DA4" w:rsidRDefault="00C34DA4" w:rsidP="00962632">
      <w:pPr>
        <w:spacing w:line="276" w:lineRule="auto"/>
        <w:ind w:firstLine="709"/>
        <w:rPr>
          <w:szCs w:val="28"/>
        </w:rPr>
      </w:pPr>
      <w:r>
        <w:rPr>
          <w:szCs w:val="28"/>
        </w:rPr>
        <w:t xml:space="preserve">Примерные программы по отдельным учебным предметам. Учебные программы по предметам обеспечивают реализацию содержания образования, определённого инвариантной частью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rsidR="00C34DA4" w:rsidRDefault="00C34DA4" w:rsidP="00962632">
      <w:pPr>
        <w:spacing w:line="276" w:lineRule="auto"/>
        <w:ind w:firstLine="709"/>
        <w:rPr>
          <w:szCs w:val="28"/>
        </w:rPr>
      </w:pPr>
      <w:r>
        <w:rPr>
          <w:szCs w:val="28"/>
        </w:rPr>
        <w:t xml:space="preserve">В результате изучения курса русского языка учащиеся начальной школы научатся осознавать язык как основное средство общения и явление национальной культуры, у них будет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мышления, воображения, интеллектуальных и творческих способностей. В процессе изучения русского языка ученики получат возможность реализовать потребность в творческом самовыражении, научатся использовать язык для поиска необходимой информации в разных источниках. </w:t>
      </w:r>
    </w:p>
    <w:p w:rsidR="00C34DA4" w:rsidRDefault="00C34DA4" w:rsidP="00962632">
      <w:pPr>
        <w:spacing w:line="276" w:lineRule="auto"/>
        <w:ind w:firstLine="709"/>
        <w:rPr>
          <w:szCs w:val="28"/>
        </w:rPr>
      </w:pPr>
      <w:r>
        <w:rPr>
          <w:szCs w:val="28"/>
        </w:rPr>
        <w:t xml:space="preserve">В результате изучения курса литературного чтения учащиеся осознают значимость чтения для своего дальнейшего развития и для успешного обучения по другим предметам. У школьников будет формироваться потребность в систематическом чтении как средстве познания мира и самого себя, они будут учиться полноценно воспринимать художественную литературу, эмоционально отзываться на прочитанное, высказывать свою точку зрения и уважать точку зрения собеседника. Обучающиеся получат возможность познакомиться с культурно-историческим наследием России и общечеловеческими ценностями и научиться воспринимать художественное произведение как вид искусства. </w:t>
      </w:r>
    </w:p>
    <w:p w:rsidR="00C34DA4" w:rsidRDefault="00C34DA4" w:rsidP="00962632">
      <w:pPr>
        <w:spacing w:line="276" w:lineRule="auto"/>
        <w:ind w:firstLine="709"/>
        <w:rPr>
          <w:szCs w:val="28"/>
        </w:rPr>
      </w:pPr>
      <w:r>
        <w:rPr>
          <w:szCs w:val="28"/>
        </w:rPr>
        <w:t xml:space="preserve">В результате изучения математики ученики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Учащиеся овладеют основами логического мышления, пространственного </w:t>
      </w:r>
      <w:r>
        <w:rPr>
          <w:szCs w:val="28"/>
        </w:rPr>
        <w:lastRenderedPageBreak/>
        <w:t xml:space="preserve">воображения и математической речи, приобретут вычислительные навыки. Ученики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повседневной жизни. </w:t>
      </w:r>
    </w:p>
    <w:p w:rsidR="00C34DA4" w:rsidRDefault="00C34DA4" w:rsidP="00962632">
      <w:pPr>
        <w:spacing w:line="276" w:lineRule="auto"/>
        <w:ind w:firstLine="709"/>
        <w:rPr>
          <w:szCs w:val="28"/>
        </w:rPr>
      </w:pPr>
      <w:r>
        <w:rPr>
          <w:szCs w:val="28"/>
        </w:rPr>
        <w:t>В процессе изучения курса «Окружающий мир» ученики расширят, систематизируют и углубят представления о природных и социальных объектах единого мира, овладеют основами практико-ориентированных знаний о природе, человеке и обществе. Они приобретут 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способы осмысления личного опыта, позволит сделать явления окружающего мира более понятными, знакомыми и предсказуемыми, определить своё место в ближайшем окружении.</w:t>
      </w:r>
    </w:p>
    <w:p w:rsidR="00C34DA4" w:rsidRDefault="00C34DA4" w:rsidP="00962632">
      <w:pPr>
        <w:spacing w:line="276" w:lineRule="auto"/>
        <w:ind w:firstLine="709"/>
        <w:rPr>
          <w:szCs w:val="28"/>
        </w:rPr>
      </w:pPr>
      <w:r>
        <w:rPr>
          <w:szCs w:val="28"/>
        </w:rPr>
        <w:t xml:space="preserve">Программа формирования универсальных учебных действий. Исходя из основных задач и направлений развития системы образования, основываясь на представлениях обучающихся, учителей и родителей об идеальном выпускнике начальной школы, коллектив МОУ «СОШ №14» г. Читы в качестве базовых ориентиров в программе универсальных учебных действий выделяет: </w:t>
      </w:r>
    </w:p>
    <w:p w:rsidR="00C34DA4" w:rsidRDefault="00C34DA4" w:rsidP="00962632">
      <w:pPr>
        <w:spacing w:line="276" w:lineRule="auto"/>
        <w:ind w:firstLine="709"/>
        <w:rPr>
          <w:szCs w:val="28"/>
        </w:rPr>
      </w:pPr>
      <w:r>
        <w:rPr>
          <w:szCs w:val="28"/>
        </w:rPr>
        <w:t>— ценностные ориентиры начального общего образования;</w:t>
      </w:r>
    </w:p>
    <w:p w:rsidR="00C34DA4" w:rsidRDefault="00C34DA4" w:rsidP="00962632">
      <w:pPr>
        <w:spacing w:line="276" w:lineRule="auto"/>
        <w:ind w:firstLine="709"/>
        <w:rPr>
          <w:szCs w:val="28"/>
        </w:rPr>
      </w:pPr>
      <w:r>
        <w:rPr>
          <w:szCs w:val="28"/>
        </w:rPr>
        <w:t>— ориентиры, направленные на формирование мотивации к обучению, познанию и творчеству в течение всей жизни и формирование способности к обновлению компетенций;</w:t>
      </w:r>
    </w:p>
    <w:p w:rsidR="00C34DA4" w:rsidRDefault="00C34DA4" w:rsidP="00962632">
      <w:pPr>
        <w:spacing w:line="276" w:lineRule="auto"/>
        <w:ind w:firstLine="709"/>
        <w:rPr>
          <w:szCs w:val="28"/>
        </w:rPr>
      </w:pPr>
      <w:r>
        <w:rPr>
          <w:szCs w:val="28"/>
        </w:rPr>
        <w:t>— ориентацию на достижение планируемых результатов на всех этапах развития личности школьника;</w:t>
      </w:r>
    </w:p>
    <w:p w:rsidR="00C34DA4" w:rsidRDefault="00980F3D" w:rsidP="00962632">
      <w:pPr>
        <w:spacing w:line="276" w:lineRule="auto"/>
        <w:ind w:firstLine="709"/>
        <w:rPr>
          <w:szCs w:val="28"/>
        </w:rPr>
      </w:pPr>
      <w:r>
        <w:rPr>
          <w:szCs w:val="28"/>
        </w:rPr>
        <w:t xml:space="preserve">— </w:t>
      </w:r>
      <w:r w:rsidR="00C34DA4">
        <w:rPr>
          <w:szCs w:val="28"/>
        </w:rPr>
        <w:t>проектирование психолого-педагогических технологий, направленных на развитие личности и формирование универсальных учебных действий.</w:t>
      </w:r>
    </w:p>
    <w:p w:rsidR="00C34DA4" w:rsidRDefault="00C34DA4" w:rsidP="00962632">
      <w:pPr>
        <w:spacing w:line="276" w:lineRule="auto"/>
        <w:ind w:firstLine="709"/>
        <w:rPr>
          <w:szCs w:val="28"/>
        </w:rPr>
      </w:pPr>
      <w:r>
        <w:rPr>
          <w:szCs w:val="28"/>
        </w:rPr>
        <w:t xml:space="preserve">Одним из способов реализации компетентностного подхода в современной системе образования является формирование универсальных учебных действий. Под универсальными учебными действиями мы будем понимать способность учащегося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что предполагает полноценное освоение школьниками всех компонентов учебной деятельности, включая: </w:t>
      </w:r>
    </w:p>
    <w:p w:rsidR="00C34DA4" w:rsidRDefault="00C34DA4" w:rsidP="00962632">
      <w:pPr>
        <w:numPr>
          <w:ilvl w:val="0"/>
          <w:numId w:val="2"/>
        </w:numPr>
        <w:spacing w:line="276" w:lineRule="auto"/>
        <w:rPr>
          <w:szCs w:val="28"/>
        </w:rPr>
      </w:pPr>
      <w:r>
        <w:rPr>
          <w:szCs w:val="28"/>
        </w:rPr>
        <w:t xml:space="preserve">познавательные и учебные мотивы; </w:t>
      </w:r>
    </w:p>
    <w:p w:rsidR="00C34DA4" w:rsidRDefault="00C34DA4" w:rsidP="00962632">
      <w:pPr>
        <w:numPr>
          <w:ilvl w:val="0"/>
          <w:numId w:val="2"/>
        </w:numPr>
        <w:spacing w:line="276" w:lineRule="auto"/>
        <w:rPr>
          <w:szCs w:val="28"/>
        </w:rPr>
      </w:pPr>
      <w:r>
        <w:rPr>
          <w:szCs w:val="28"/>
        </w:rPr>
        <w:t xml:space="preserve">учебную цель; </w:t>
      </w:r>
    </w:p>
    <w:p w:rsidR="00C34DA4" w:rsidRDefault="00C34DA4" w:rsidP="00962632">
      <w:pPr>
        <w:numPr>
          <w:ilvl w:val="0"/>
          <w:numId w:val="2"/>
        </w:numPr>
        <w:spacing w:line="276" w:lineRule="auto"/>
        <w:rPr>
          <w:szCs w:val="28"/>
        </w:rPr>
      </w:pPr>
      <w:r>
        <w:rPr>
          <w:szCs w:val="28"/>
        </w:rPr>
        <w:t>учебную задачу;</w:t>
      </w:r>
    </w:p>
    <w:p w:rsidR="00C34DA4" w:rsidRDefault="00C34DA4" w:rsidP="00962632">
      <w:pPr>
        <w:numPr>
          <w:ilvl w:val="0"/>
          <w:numId w:val="2"/>
        </w:numPr>
        <w:spacing w:line="276" w:lineRule="auto"/>
        <w:rPr>
          <w:szCs w:val="28"/>
        </w:rPr>
      </w:pPr>
      <w:r>
        <w:rPr>
          <w:szCs w:val="28"/>
        </w:rPr>
        <w:lastRenderedPageBreak/>
        <w:t>учебные действия и операции.</w:t>
      </w:r>
    </w:p>
    <w:p w:rsidR="00C34DA4" w:rsidRDefault="00C34DA4" w:rsidP="00962632">
      <w:pPr>
        <w:spacing w:line="276" w:lineRule="auto"/>
        <w:ind w:firstLine="709"/>
        <w:rPr>
          <w:szCs w:val="28"/>
        </w:rPr>
      </w:pPr>
      <w:r>
        <w:rPr>
          <w:b/>
          <w:szCs w:val="28"/>
        </w:rPr>
        <w:t>Требования</w:t>
      </w:r>
      <w:r>
        <w:rPr>
          <w:szCs w:val="28"/>
        </w:rPr>
        <w:t xml:space="preserve"> к результатам освоения основной образовательной программы</w:t>
      </w:r>
    </w:p>
    <w:p w:rsidR="00980F3D" w:rsidRDefault="00980F3D" w:rsidP="00962632">
      <w:pPr>
        <w:spacing w:line="276" w:lineRule="auto"/>
        <w:ind w:firstLine="709"/>
        <w:rPr>
          <w:szCs w:val="28"/>
        </w:rPr>
      </w:pPr>
    </w:p>
    <w:p w:rsidR="00C34DA4" w:rsidRDefault="00C34DA4" w:rsidP="00962632">
      <w:pPr>
        <w:numPr>
          <w:ilvl w:val="0"/>
          <w:numId w:val="1"/>
        </w:numPr>
        <w:spacing w:line="276" w:lineRule="auto"/>
        <w:rPr>
          <w:b/>
          <w:i/>
          <w:szCs w:val="28"/>
        </w:rPr>
      </w:pPr>
      <w:r>
        <w:rPr>
          <w:b/>
          <w:i/>
          <w:szCs w:val="28"/>
        </w:rPr>
        <w:t xml:space="preserve">Требования к основным предметным результатам </w:t>
      </w:r>
    </w:p>
    <w:p w:rsidR="00C34DA4" w:rsidRDefault="00C34DA4" w:rsidP="00962632">
      <w:pPr>
        <w:spacing w:line="276" w:lineRule="auto"/>
        <w:ind w:firstLine="709"/>
        <w:rPr>
          <w:szCs w:val="28"/>
        </w:rPr>
      </w:pPr>
    </w:p>
    <w:p w:rsidR="00C34DA4" w:rsidRDefault="00C34DA4" w:rsidP="00962632">
      <w:pPr>
        <w:spacing w:line="276" w:lineRule="auto"/>
        <w:ind w:firstLine="709"/>
        <w:rPr>
          <w:szCs w:val="28"/>
        </w:rPr>
      </w:pPr>
      <w:r>
        <w:rPr>
          <w:szCs w:val="28"/>
        </w:rPr>
        <w:t>Выполнение итоговых предметных тестов на уровне выше среднего по району; грамотная письменная речь выше среднего уровня; умение строить высказывания в определённом стиле, в соответствии с изученными орфографическими и пунктуационными нормами; владение навыками устного счёта со скоростью выше среднего уровня; знание правил поиска неизвестного компонента в уравнениях и умение применять эти правила; умение самостоятельно выстраивать линию времени по историческим темам; умение работать с различными картами.</w:t>
      </w:r>
    </w:p>
    <w:p w:rsidR="00C34DA4" w:rsidRDefault="00C34DA4" w:rsidP="00962632">
      <w:pPr>
        <w:spacing w:line="276" w:lineRule="auto"/>
        <w:ind w:firstLine="709"/>
        <w:rPr>
          <w:szCs w:val="28"/>
        </w:rPr>
      </w:pPr>
    </w:p>
    <w:p w:rsidR="00C34DA4" w:rsidRDefault="00C34DA4" w:rsidP="00962632">
      <w:pPr>
        <w:numPr>
          <w:ilvl w:val="0"/>
          <w:numId w:val="1"/>
        </w:numPr>
        <w:spacing w:line="276" w:lineRule="auto"/>
        <w:rPr>
          <w:b/>
          <w:i/>
          <w:szCs w:val="28"/>
        </w:rPr>
      </w:pPr>
      <w:r>
        <w:rPr>
          <w:b/>
          <w:i/>
          <w:szCs w:val="28"/>
        </w:rPr>
        <w:t>Требования к основным и метапредметным результатам</w:t>
      </w:r>
    </w:p>
    <w:p w:rsidR="00C34DA4" w:rsidRDefault="00C34DA4" w:rsidP="00962632">
      <w:pPr>
        <w:spacing w:line="276" w:lineRule="auto"/>
        <w:rPr>
          <w:szCs w:val="28"/>
        </w:rPr>
      </w:pPr>
    </w:p>
    <w:p w:rsidR="00C34DA4" w:rsidRDefault="00C34DA4" w:rsidP="00962632">
      <w:pPr>
        <w:spacing w:line="276" w:lineRule="auto"/>
        <w:ind w:firstLine="708"/>
        <w:rPr>
          <w:szCs w:val="28"/>
        </w:rPr>
      </w:pPr>
      <w:r>
        <w:rPr>
          <w:szCs w:val="28"/>
        </w:rPr>
        <w:t>2.1 Универсальные учебные умения: самостоятельно работать со справочной и дополнительной литературой; находить межпредметные связи; связно, осмысленно и творчески пересказывать содержание изученного материала; осмысленно ставить перед собой учебные цели и задачи и достигать их; самостоятельно организовывать свою работу на уроке; самостоятельно выполнять действия по алгоритму; овладение первичными навыками работы на компьютере; умение формулировать разноуровневые вопросы; графически оформлять изучаемый материал; составлять свой текст на основе изученного материала; аргументировать свою точку зрения на основе изученного материала; грамотно оформлять задания в тетради; выражать свои мысли устно и письменно.</w:t>
      </w:r>
    </w:p>
    <w:p w:rsidR="00C34DA4" w:rsidRDefault="00C34DA4" w:rsidP="00962632">
      <w:pPr>
        <w:spacing w:line="276" w:lineRule="auto"/>
        <w:ind w:firstLine="709"/>
        <w:rPr>
          <w:szCs w:val="28"/>
        </w:rPr>
      </w:pPr>
      <w:r>
        <w:rPr>
          <w:szCs w:val="28"/>
        </w:rPr>
        <w:t>2.2. Уровень развития познавательных процессов: наблюдательность; осмысленное запоминание прочитанного или прослушанного текста; скорость освоения нового материала выше среднего норматива по району; умение самостоятельно устанавливать причинно-следственные связи, самостоятельно выделять в изучаемом материале существенные характеристики; развитое произвольное внимание.</w:t>
      </w:r>
    </w:p>
    <w:p w:rsidR="00C34DA4" w:rsidRDefault="00C34DA4" w:rsidP="00962632">
      <w:pPr>
        <w:spacing w:line="276" w:lineRule="auto"/>
        <w:ind w:firstLine="709"/>
        <w:rPr>
          <w:szCs w:val="28"/>
        </w:rPr>
      </w:pPr>
    </w:p>
    <w:p w:rsidR="00C34DA4" w:rsidRDefault="00C34DA4" w:rsidP="00962632">
      <w:pPr>
        <w:spacing w:line="276" w:lineRule="auto"/>
        <w:ind w:firstLine="709"/>
        <w:rPr>
          <w:b/>
          <w:i/>
          <w:szCs w:val="28"/>
        </w:rPr>
      </w:pPr>
      <w:r>
        <w:rPr>
          <w:b/>
          <w:i/>
          <w:szCs w:val="28"/>
        </w:rPr>
        <w:t>III. Требования к результатам личностного развития</w:t>
      </w:r>
    </w:p>
    <w:p w:rsidR="00C34DA4" w:rsidRDefault="00C34DA4" w:rsidP="00962632">
      <w:pPr>
        <w:spacing w:line="276" w:lineRule="auto"/>
        <w:ind w:firstLine="709"/>
        <w:rPr>
          <w:szCs w:val="28"/>
        </w:rPr>
      </w:pPr>
    </w:p>
    <w:p w:rsidR="00C34DA4" w:rsidRDefault="00C34DA4" w:rsidP="00962632">
      <w:pPr>
        <w:spacing w:line="276" w:lineRule="auto"/>
        <w:ind w:firstLine="709"/>
        <w:rPr>
          <w:szCs w:val="28"/>
        </w:rPr>
      </w:pPr>
      <w:r>
        <w:rPr>
          <w:szCs w:val="28"/>
        </w:rPr>
        <w:t xml:space="preserve">3. 1. Мотивационные характеристики, общая культура: мотивация к обучению, осмысленное отношение к учебному процессу; начитанность на </w:t>
      </w:r>
      <w:r>
        <w:rPr>
          <w:szCs w:val="28"/>
        </w:rPr>
        <w:lastRenderedPageBreak/>
        <w:t>уровне выше среднего по району; устойчивый интерес к истории изучаемых предметов.</w:t>
      </w:r>
    </w:p>
    <w:p w:rsidR="00C34DA4" w:rsidRDefault="00C34DA4" w:rsidP="00962632">
      <w:pPr>
        <w:spacing w:line="276" w:lineRule="auto"/>
        <w:ind w:firstLine="709"/>
        <w:rPr>
          <w:szCs w:val="28"/>
        </w:rPr>
      </w:pPr>
      <w:r>
        <w:rPr>
          <w:szCs w:val="28"/>
        </w:rPr>
        <w:t>3.2. Коммуникативные характеристики: речевая культура, коммуникативные качества (умение вести диалог, устанавливать контакт, слушать и принимать точку зрения собеседника, грамотно отстаивать свою точку зрения); умение дружить, умение и желание помогать одноклассникам и другим людям; умение общаться и работать в коллективе; умение свободно общаться со старшими школьниками и учителями, находить с ними общий язык.</w:t>
      </w:r>
    </w:p>
    <w:p w:rsidR="00C34DA4" w:rsidRDefault="00C34DA4" w:rsidP="00962632">
      <w:pPr>
        <w:spacing w:line="276" w:lineRule="auto"/>
        <w:ind w:firstLine="709"/>
        <w:rPr>
          <w:szCs w:val="28"/>
        </w:rPr>
      </w:pPr>
      <w:r>
        <w:rPr>
          <w:szCs w:val="28"/>
        </w:rPr>
        <w:t>3.3. Волевые и деятельностные характеристики: ответственность при выполнении самостоятельных заданий; прилежание, аккуратность, исполнительность, трудолюбие; целеустремлённость, проявление инициативы; саморегуляция; волевые качества при столкновении с трудным материалом, старательность; умение самостоятельно планировать и организовывать своё время; умение самостоятельно принимать решения в учебном процессе.</w:t>
      </w:r>
    </w:p>
    <w:p w:rsidR="00C34DA4" w:rsidRDefault="00C34DA4" w:rsidP="00980F3D">
      <w:pPr>
        <w:spacing w:line="276" w:lineRule="auto"/>
        <w:ind w:firstLine="709"/>
        <w:rPr>
          <w:szCs w:val="28"/>
        </w:rPr>
      </w:pPr>
      <w:r>
        <w:rPr>
          <w:szCs w:val="28"/>
        </w:rPr>
        <w:t>3.4. Индивидуальное развитие: умение осознавать свои индивидуальные способности для дальнейшего их развития.</w:t>
      </w:r>
    </w:p>
    <w:p w:rsidR="00C34DA4" w:rsidRDefault="00C34DA4" w:rsidP="00962632">
      <w:pPr>
        <w:spacing w:line="276" w:lineRule="auto"/>
        <w:ind w:firstLine="709"/>
        <w:rPr>
          <w:szCs w:val="28"/>
        </w:rPr>
      </w:pPr>
      <w:r>
        <w:rPr>
          <w:i/>
          <w:szCs w:val="28"/>
        </w:rPr>
        <w:t>Таким образом, у выпускника начальной школы должны быть сформированы следующие основные компоненты учебной деятельности</w:t>
      </w:r>
      <w:r>
        <w:rPr>
          <w:szCs w:val="28"/>
        </w:rPr>
        <w:t>: достаточно высокий уровень овладения учебными навыками и действиями; соответствующее возрастным нормам развитие познавательной сферы; достаточно развитое мышление и нормальный уровень интеллектуального развития, нормальный или высокий уровень учебной мотивации, сформированные учебно-познавательные мотивы; сформированный контроль и самоконтроль; положительная самооценка.</w:t>
      </w:r>
    </w:p>
    <w:p w:rsidR="00C34DA4" w:rsidRDefault="00C34DA4" w:rsidP="00962632">
      <w:pPr>
        <w:spacing w:line="276" w:lineRule="auto"/>
        <w:ind w:firstLine="709"/>
        <w:rPr>
          <w:szCs w:val="28"/>
        </w:rPr>
      </w:pPr>
      <w:r>
        <w:rPr>
          <w:szCs w:val="28"/>
        </w:rPr>
        <w:t>Планируемые результаты разработаны на основе требований к освоению основных образовательных программ и учитывают содержание базисного учебного плана, фундаментального ядра содержания общего образования, программы формирования УУД, системы оценки, а также потребности учащихся, родителей и общества.</w:t>
      </w:r>
    </w:p>
    <w:p w:rsidR="00C34DA4" w:rsidRDefault="00C34DA4" w:rsidP="00962632">
      <w:pPr>
        <w:spacing w:line="276" w:lineRule="auto"/>
        <w:ind w:firstLine="709"/>
        <w:rPr>
          <w:szCs w:val="28"/>
        </w:rPr>
      </w:pPr>
      <w:r>
        <w:rPr>
          <w:szCs w:val="28"/>
        </w:rPr>
        <w:t xml:space="preserve">Планируемые результаты представлены двумя уровнями: в обобщённой форме (раскрывающей общие результаты для всего процесса обучения в начальной школе) и технологической (характерной для предметной специфики), представленной в программах учебных дисциплин. </w:t>
      </w:r>
    </w:p>
    <w:p w:rsidR="00C34DA4" w:rsidRDefault="00C34DA4" w:rsidP="00962632">
      <w:pPr>
        <w:spacing w:line="276" w:lineRule="auto"/>
        <w:ind w:firstLine="709"/>
        <w:rPr>
          <w:b/>
          <w:szCs w:val="28"/>
        </w:rPr>
      </w:pPr>
    </w:p>
    <w:p w:rsidR="00C34DA4" w:rsidRDefault="00C34DA4" w:rsidP="00962632">
      <w:pPr>
        <w:spacing w:line="276" w:lineRule="auto"/>
        <w:ind w:firstLine="709"/>
        <w:rPr>
          <w:szCs w:val="28"/>
        </w:rPr>
      </w:pPr>
    </w:p>
    <w:p w:rsidR="00C34DA4" w:rsidRDefault="00C34DA4" w:rsidP="00962632">
      <w:pPr>
        <w:spacing w:line="276" w:lineRule="auto"/>
        <w:ind w:firstLine="709"/>
        <w:rPr>
          <w:szCs w:val="28"/>
        </w:rPr>
      </w:pPr>
    </w:p>
    <w:p w:rsidR="00980F3D" w:rsidRDefault="00980F3D" w:rsidP="00980F3D">
      <w:pPr>
        <w:pStyle w:val="1"/>
        <w:spacing w:line="276" w:lineRule="auto"/>
        <w:ind w:firstLine="0"/>
        <w:rPr>
          <w:szCs w:val="28"/>
          <w:lang w:eastAsia="ar-SA"/>
        </w:rPr>
      </w:pPr>
    </w:p>
    <w:p w:rsidR="009A5581" w:rsidRPr="004B23F1" w:rsidRDefault="004B23F1" w:rsidP="004B23F1">
      <w:pPr>
        <w:pStyle w:val="1"/>
        <w:spacing w:line="276" w:lineRule="auto"/>
        <w:ind w:firstLine="0"/>
        <w:jc w:val="both"/>
        <w:rPr>
          <w:b/>
          <w:szCs w:val="28"/>
        </w:rPr>
      </w:pPr>
      <w:r>
        <w:rPr>
          <w:b/>
          <w:szCs w:val="28"/>
        </w:rPr>
        <w:lastRenderedPageBreak/>
        <w:t xml:space="preserve">2. </w:t>
      </w:r>
      <w:r w:rsidR="009A5581">
        <w:rPr>
          <w:b/>
          <w:szCs w:val="28"/>
        </w:rPr>
        <w:t>Планируемые результаты освоения обучающимися</w:t>
      </w:r>
      <w:r>
        <w:rPr>
          <w:b/>
          <w:szCs w:val="28"/>
        </w:rPr>
        <w:t xml:space="preserve"> основной </w:t>
      </w:r>
      <w:r w:rsidR="009A5581">
        <w:rPr>
          <w:b/>
          <w:szCs w:val="28"/>
        </w:rPr>
        <w:t>образовательной программы</w:t>
      </w:r>
      <w:r>
        <w:rPr>
          <w:b/>
          <w:szCs w:val="28"/>
        </w:rPr>
        <w:t xml:space="preserve"> </w:t>
      </w:r>
      <w:r w:rsidR="009A5581">
        <w:rPr>
          <w:b/>
          <w:szCs w:val="28"/>
        </w:rPr>
        <w:t>начального общего образования</w:t>
      </w:r>
    </w:p>
    <w:p w:rsidR="009A5581" w:rsidRPr="00E466FA" w:rsidRDefault="009A5581" w:rsidP="00962632">
      <w:pPr>
        <w:spacing w:line="276" w:lineRule="auto"/>
        <w:rPr>
          <w:b/>
          <w:szCs w:val="28"/>
        </w:rPr>
      </w:pPr>
    </w:p>
    <w:p w:rsidR="009A5581" w:rsidRPr="00E466FA" w:rsidRDefault="009A5581" w:rsidP="00962632">
      <w:pPr>
        <w:pStyle w:val="1"/>
        <w:spacing w:line="276" w:lineRule="auto"/>
        <w:ind w:firstLine="708"/>
        <w:jc w:val="both"/>
        <w:rPr>
          <w:szCs w:val="28"/>
        </w:rPr>
      </w:pPr>
      <w:r>
        <w:rPr>
          <w:szCs w:val="28"/>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9A5581" w:rsidRDefault="009A5581" w:rsidP="00962632">
      <w:pPr>
        <w:pStyle w:val="1"/>
        <w:spacing w:line="276" w:lineRule="auto"/>
        <w:ind w:firstLine="708"/>
        <w:jc w:val="both"/>
        <w:rPr>
          <w:szCs w:val="28"/>
        </w:rPr>
      </w:pPr>
      <w:r>
        <w:rPr>
          <w:szCs w:val="28"/>
        </w:rPr>
        <w:t>В тексте ФГОС начального общего образования отражены основные положения планируемых результатов начального общего образования.</w:t>
      </w:r>
    </w:p>
    <w:p w:rsidR="009A5581" w:rsidRDefault="009A5581" w:rsidP="00962632">
      <w:pPr>
        <w:pStyle w:val="1"/>
        <w:spacing w:line="276" w:lineRule="auto"/>
        <w:jc w:val="both"/>
        <w:rPr>
          <w:szCs w:val="28"/>
        </w:rPr>
      </w:pPr>
      <w:r>
        <w:rPr>
          <w:szCs w:val="28"/>
        </w:rPr>
        <w:t>К числу планируемых результатов освоения основной образовательной программы отнесены:</w:t>
      </w:r>
    </w:p>
    <w:p w:rsidR="009A5581" w:rsidRDefault="009A5581" w:rsidP="00962632">
      <w:pPr>
        <w:pStyle w:val="1"/>
        <w:numPr>
          <w:ilvl w:val="0"/>
          <w:numId w:val="16"/>
        </w:numPr>
        <w:spacing w:line="276" w:lineRule="auto"/>
        <w:jc w:val="both"/>
        <w:rPr>
          <w:szCs w:val="28"/>
        </w:rPr>
      </w:pPr>
      <w:r w:rsidRPr="00573A88">
        <w:rPr>
          <w:i/>
          <w:szCs w:val="28"/>
        </w:rPr>
        <w:t>личностные результаты</w:t>
      </w:r>
      <w:r>
        <w:rPr>
          <w:szCs w:val="28"/>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9A5581" w:rsidRDefault="009A5581" w:rsidP="00962632">
      <w:pPr>
        <w:pStyle w:val="1"/>
        <w:numPr>
          <w:ilvl w:val="0"/>
          <w:numId w:val="16"/>
        </w:numPr>
        <w:spacing w:line="276" w:lineRule="auto"/>
        <w:jc w:val="both"/>
        <w:rPr>
          <w:szCs w:val="28"/>
        </w:rPr>
      </w:pPr>
      <w:r w:rsidRPr="00573A88">
        <w:rPr>
          <w:i/>
          <w:szCs w:val="28"/>
        </w:rPr>
        <w:t>метапредметные результаты</w:t>
      </w:r>
      <w:r>
        <w:rPr>
          <w:szCs w:val="28"/>
        </w:rPr>
        <w:t xml:space="preserve"> — освоенные обучающимися универсальные учебные действия (познавательные, регулятивные и коммуникативные);</w:t>
      </w:r>
    </w:p>
    <w:p w:rsidR="009A5581" w:rsidRDefault="009A5581" w:rsidP="00962632">
      <w:pPr>
        <w:pStyle w:val="1"/>
        <w:numPr>
          <w:ilvl w:val="0"/>
          <w:numId w:val="16"/>
        </w:numPr>
        <w:spacing w:line="276" w:lineRule="auto"/>
        <w:jc w:val="both"/>
        <w:rPr>
          <w:szCs w:val="28"/>
        </w:rPr>
      </w:pPr>
      <w:r w:rsidRPr="00573A88">
        <w:rPr>
          <w:i/>
          <w:szCs w:val="28"/>
        </w:rPr>
        <w:t>предметные результаты</w:t>
      </w:r>
      <w:r>
        <w:rPr>
          <w:szCs w:val="28"/>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A5581" w:rsidRDefault="009A5581" w:rsidP="00962632">
      <w:pPr>
        <w:pStyle w:val="21"/>
        <w:tabs>
          <w:tab w:val="left" w:pos="426"/>
        </w:tabs>
        <w:spacing w:before="360" w:after="0" w:line="276" w:lineRule="auto"/>
        <w:ind w:firstLine="720"/>
        <w:jc w:val="both"/>
        <w:rPr>
          <w:sz w:val="28"/>
          <w:szCs w:val="28"/>
        </w:rPr>
      </w:pPr>
      <w:r>
        <w:rPr>
          <w:b/>
          <w:sz w:val="28"/>
          <w:szCs w:val="28"/>
        </w:rPr>
        <w:t>Личностные результаты освоения основной образовательной программы начального общего образования</w:t>
      </w:r>
      <w:r>
        <w:rPr>
          <w:sz w:val="28"/>
          <w:szCs w:val="28"/>
        </w:rPr>
        <w:t xml:space="preserve"> должны отражать:</w:t>
      </w:r>
    </w:p>
    <w:p w:rsidR="009A5581" w:rsidRDefault="009A5581" w:rsidP="00962632">
      <w:pPr>
        <w:tabs>
          <w:tab w:val="left" w:pos="0"/>
        </w:tabs>
        <w:autoSpaceDE w:val="0"/>
        <w:autoSpaceDN w:val="0"/>
        <w:adjustRightInd w:val="0"/>
        <w:spacing w:line="276" w:lineRule="auto"/>
        <w:ind w:firstLine="709"/>
        <w:rPr>
          <w:szCs w:val="28"/>
        </w:rPr>
      </w:pPr>
      <w:r>
        <w:rPr>
          <w:szCs w:val="28"/>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t xml:space="preserve">3) формирование уважительного отношения к иному мнению, истории и культуре других народов;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lastRenderedPageBreak/>
        <w:t xml:space="preserve">4) овладение начальными навыками адаптации в динамично изменяющемся и развивающемся мире;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t xml:space="preserve">7) формирование эстетических потребностей, ценностей и чувств;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A5581" w:rsidRDefault="009A5581" w:rsidP="00962632">
      <w:pPr>
        <w:tabs>
          <w:tab w:val="left" w:pos="993"/>
          <w:tab w:val="num" w:pos="1134"/>
        </w:tabs>
        <w:autoSpaceDE w:val="0"/>
        <w:autoSpaceDN w:val="0"/>
        <w:adjustRightInd w:val="0"/>
        <w:spacing w:line="276" w:lineRule="auto"/>
        <w:ind w:firstLine="680"/>
        <w:rPr>
          <w:szCs w:val="28"/>
        </w:rPr>
      </w:pPr>
      <w:r>
        <w:rPr>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A5581" w:rsidRDefault="009A5581" w:rsidP="00962632">
      <w:pPr>
        <w:tabs>
          <w:tab w:val="left" w:pos="0"/>
        </w:tabs>
        <w:spacing w:line="276" w:lineRule="auto"/>
        <w:ind w:firstLine="720"/>
        <w:rPr>
          <w:b/>
          <w:i/>
          <w:szCs w:val="28"/>
        </w:rPr>
      </w:pPr>
      <w:r>
        <w:rPr>
          <w:b/>
          <w:szCs w:val="28"/>
        </w:rPr>
        <w:t>Метапредметные результаты освоения основной образовательной программы начального общего образования</w:t>
      </w:r>
      <w:r>
        <w:rPr>
          <w:szCs w:val="28"/>
        </w:rPr>
        <w:t xml:space="preserve"> должны отражать:</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овладение способностью принимать и сохранять цели и задачи учебной деятельности, поиска средств ее осуществления;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освоение способов решения проблем творческого и поискового характера;</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освоение начальных форм познавательной и личностной рефлексии;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lastRenderedPageBreak/>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готовность конструктивно разрешать конфликты посредством учета интересов сторон и сотрудничества;</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A5581" w:rsidRDefault="009A5581" w:rsidP="00962632">
      <w:pPr>
        <w:numPr>
          <w:ilvl w:val="0"/>
          <w:numId w:val="5"/>
        </w:numPr>
        <w:tabs>
          <w:tab w:val="left" w:pos="993"/>
        </w:tabs>
        <w:suppressAutoHyphens w:val="0"/>
        <w:autoSpaceDE w:val="0"/>
        <w:autoSpaceDN w:val="0"/>
        <w:adjustRightInd w:val="0"/>
        <w:spacing w:line="276" w:lineRule="auto"/>
        <w:rPr>
          <w:szCs w:val="28"/>
        </w:rPr>
      </w:pPr>
      <w:r>
        <w:rPr>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9A5581" w:rsidRPr="00980F3D" w:rsidRDefault="009A5581" w:rsidP="00980F3D">
      <w:pPr>
        <w:numPr>
          <w:ilvl w:val="0"/>
          <w:numId w:val="5"/>
        </w:numPr>
        <w:tabs>
          <w:tab w:val="left" w:pos="993"/>
        </w:tabs>
        <w:suppressAutoHyphens w:val="0"/>
        <w:autoSpaceDE w:val="0"/>
        <w:autoSpaceDN w:val="0"/>
        <w:adjustRightInd w:val="0"/>
        <w:spacing w:line="276" w:lineRule="auto"/>
        <w:rPr>
          <w:szCs w:val="28"/>
        </w:rPr>
      </w:pPr>
      <w:r>
        <w:rPr>
          <w:szCs w:val="28"/>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9A5581" w:rsidRDefault="009A5581" w:rsidP="00962632">
      <w:pPr>
        <w:pStyle w:val="2"/>
        <w:spacing w:before="0" w:after="0" w:line="276" w:lineRule="auto"/>
        <w:ind w:firstLine="708"/>
        <w:jc w:val="both"/>
        <w:rPr>
          <w:rFonts w:cs="Times New Roman"/>
          <w:b w:val="0"/>
          <w:i w:val="0"/>
        </w:rPr>
      </w:pPr>
      <w:r>
        <w:rPr>
          <w:rFonts w:cs="Times New Roman"/>
          <w:i w:val="0"/>
        </w:rPr>
        <w:lastRenderedPageBreak/>
        <w:t>П</w:t>
      </w:r>
      <w:r>
        <w:rPr>
          <w:rFonts w:cs="Times New Roman"/>
          <w:i w:val="0"/>
          <w:spacing w:val="-6"/>
        </w:rPr>
        <w:t>редметные результаты освоения основной</w:t>
      </w:r>
      <w:r>
        <w:rPr>
          <w:rFonts w:cs="Times New Roman"/>
          <w:i w:val="0"/>
        </w:rPr>
        <w:t xml:space="preserve"> образовательной программы начального общего образования </w:t>
      </w:r>
      <w:r>
        <w:rPr>
          <w:rFonts w:cs="Times New Roman"/>
          <w:b w:val="0"/>
          <w:i w:val="0"/>
        </w:rPr>
        <w:t>с учетом специфики содержания предметных областей, включающих в себя конкретные учебные предметы</w:t>
      </w:r>
      <w:r>
        <w:rPr>
          <w:rFonts w:cs="Times New Roman"/>
        </w:rPr>
        <w:t>,</w:t>
      </w:r>
      <w:bookmarkStart w:id="0" w:name="_Toc240180805"/>
      <w:bookmarkStart w:id="1" w:name="_Toc240115654"/>
      <w:bookmarkStart w:id="2" w:name="_Toc239159006"/>
      <w:bookmarkStart w:id="3" w:name="_Toc239158827"/>
      <w:bookmarkStart w:id="4" w:name="_Toc238625451"/>
      <w:bookmarkStart w:id="5" w:name="_Toc237402268"/>
      <w:bookmarkStart w:id="6" w:name="_Toc237402131"/>
      <w:bookmarkStart w:id="7" w:name="_Toc237401791"/>
      <w:bookmarkStart w:id="8" w:name="_Toc237345057"/>
      <w:bookmarkStart w:id="9" w:name="_Toc237345028"/>
      <w:bookmarkStart w:id="10" w:name="_Toc237345011"/>
      <w:bookmarkStart w:id="11" w:name="_Toc237336425"/>
      <w:bookmarkStart w:id="12" w:name="_Toc237336330"/>
      <w:bookmarkStart w:id="13" w:name="_Toc237326436"/>
      <w:bookmarkStart w:id="14" w:name="_Toc226190359"/>
      <w:bookmarkStart w:id="15" w:name="_Toc226190309"/>
      <w:bookmarkStart w:id="16" w:name="_Toc226190153"/>
      <w:r>
        <w:rPr>
          <w:rFonts w:cs="Times New Roma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cs="Times New Roman"/>
          <w:b w:val="0"/>
          <w:i w:val="0"/>
        </w:rPr>
        <w:t>должны отражать:</w:t>
      </w:r>
    </w:p>
    <w:p w:rsidR="009A5581" w:rsidRPr="004B23F1" w:rsidRDefault="009A5581" w:rsidP="00FC0795">
      <w:pPr>
        <w:pStyle w:val="a4"/>
        <w:numPr>
          <w:ilvl w:val="0"/>
          <w:numId w:val="64"/>
        </w:numPr>
        <w:autoSpaceDE w:val="0"/>
        <w:autoSpaceDN w:val="0"/>
        <w:adjustRightInd w:val="0"/>
        <w:spacing w:line="276" w:lineRule="auto"/>
        <w:rPr>
          <w:b/>
          <w:szCs w:val="28"/>
        </w:rPr>
      </w:pPr>
      <w:r w:rsidRPr="004B23F1">
        <w:rPr>
          <w:b/>
          <w:szCs w:val="28"/>
        </w:rPr>
        <w:t xml:space="preserve">Филология </w:t>
      </w:r>
    </w:p>
    <w:p w:rsidR="009A5581" w:rsidRDefault="009A5581" w:rsidP="00962632">
      <w:pPr>
        <w:autoSpaceDE w:val="0"/>
        <w:autoSpaceDN w:val="0"/>
        <w:adjustRightInd w:val="0"/>
        <w:spacing w:line="276" w:lineRule="auto"/>
        <w:ind w:firstLine="720"/>
        <w:rPr>
          <w:b/>
          <w:szCs w:val="28"/>
        </w:rPr>
      </w:pPr>
      <w:r>
        <w:rPr>
          <w:b/>
          <w:szCs w:val="28"/>
        </w:rPr>
        <w:t>Русский язык. Родной язык:</w:t>
      </w:r>
    </w:p>
    <w:p w:rsidR="009A5581" w:rsidRDefault="009A5581" w:rsidP="00962632">
      <w:pPr>
        <w:numPr>
          <w:ilvl w:val="0"/>
          <w:numId w:val="6"/>
        </w:numPr>
        <w:suppressAutoHyphens w:val="0"/>
        <w:autoSpaceDE w:val="0"/>
        <w:autoSpaceDN w:val="0"/>
        <w:adjustRightInd w:val="0"/>
        <w:spacing w:before="240" w:after="120" w:line="276" w:lineRule="auto"/>
        <w:ind w:firstLine="720"/>
        <w:rPr>
          <w:b/>
          <w:szCs w:val="28"/>
        </w:rPr>
      </w:pPr>
      <w:r>
        <w:rPr>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A5581" w:rsidRDefault="009A5581" w:rsidP="00962632">
      <w:pPr>
        <w:numPr>
          <w:ilvl w:val="0"/>
          <w:numId w:val="6"/>
        </w:numPr>
        <w:suppressAutoHyphens w:val="0"/>
        <w:autoSpaceDE w:val="0"/>
        <w:autoSpaceDN w:val="0"/>
        <w:adjustRightInd w:val="0"/>
        <w:spacing w:line="276" w:lineRule="auto"/>
        <w:ind w:firstLine="720"/>
        <w:rPr>
          <w:kern w:val="2"/>
          <w:szCs w:val="28"/>
        </w:rPr>
      </w:pPr>
      <w:r>
        <w:rPr>
          <w:kern w:val="2"/>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A5581" w:rsidRDefault="009A5581" w:rsidP="00962632">
      <w:pPr>
        <w:numPr>
          <w:ilvl w:val="0"/>
          <w:numId w:val="6"/>
        </w:numPr>
        <w:suppressAutoHyphens w:val="0"/>
        <w:autoSpaceDE w:val="0"/>
        <w:autoSpaceDN w:val="0"/>
        <w:adjustRightInd w:val="0"/>
        <w:spacing w:line="276" w:lineRule="auto"/>
        <w:ind w:firstLine="720"/>
        <w:rPr>
          <w:kern w:val="2"/>
          <w:szCs w:val="28"/>
        </w:rPr>
      </w:pPr>
      <w:r>
        <w:rPr>
          <w:kern w:val="2"/>
          <w:szCs w:val="28"/>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9A5581" w:rsidRDefault="009A5581" w:rsidP="00962632">
      <w:pPr>
        <w:numPr>
          <w:ilvl w:val="0"/>
          <w:numId w:val="6"/>
        </w:numPr>
        <w:suppressAutoHyphens w:val="0"/>
        <w:autoSpaceDE w:val="0"/>
        <w:autoSpaceDN w:val="0"/>
        <w:adjustRightInd w:val="0"/>
        <w:spacing w:line="276" w:lineRule="auto"/>
        <w:ind w:firstLine="720"/>
        <w:rPr>
          <w:kern w:val="2"/>
          <w:szCs w:val="28"/>
        </w:rPr>
      </w:pPr>
      <w:r>
        <w:rPr>
          <w:kern w:val="2"/>
          <w:szCs w:val="28"/>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A5581" w:rsidRDefault="009A5581" w:rsidP="00962632">
      <w:pPr>
        <w:numPr>
          <w:ilvl w:val="0"/>
          <w:numId w:val="6"/>
        </w:numPr>
        <w:suppressAutoHyphens w:val="0"/>
        <w:autoSpaceDE w:val="0"/>
        <w:autoSpaceDN w:val="0"/>
        <w:adjustRightInd w:val="0"/>
        <w:spacing w:line="276" w:lineRule="auto"/>
        <w:ind w:firstLine="720"/>
        <w:rPr>
          <w:kern w:val="2"/>
          <w:szCs w:val="28"/>
        </w:rPr>
      </w:pPr>
      <w:r>
        <w:rPr>
          <w:kern w:val="2"/>
          <w:szCs w:val="28"/>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A5581" w:rsidRDefault="009A5581" w:rsidP="00962632">
      <w:pPr>
        <w:tabs>
          <w:tab w:val="left" w:pos="1080"/>
        </w:tabs>
        <w:autoSpaceDE w:val="0"/>
        <w:autoSpaceDN w:val="0"/>
        <w:adjustRightInd w:val="0"/>
        <w:spacing w:before="240" w:after="120" w:line="276" w:lineRule="auto"/>
        <w:ind w:firstLine="720"/>
        <w:rPr>
          <w:kern w:val="2"/>
          <w:szCs w:val="28"/>
        </w:rPr>
      </w:pPr>
      <w:r>
        <w:rPr>
          <w:b/>
          <w:szCs w:val="28"/>
        </w:rPr>
        <w:t>Литературное чтение. Литературное чтение на родном языке:</w:t>
      </w:r>
    </w:p>
    <w:p w:rsidR="009A5581" w:rsidRDefault="009A5581" w:rsidP="00962632">
      <w:pPr>
        <w:numPr>
          <w:ilvl w:val="0"/>
          <w:numId w:val="7"/>
        </w:numPr>
        <w:tabs>
          <w:tab w:val="left" w:pos="1080"/>
        </w:tabs>
        <w:suppressAutoHyphens w:val="0"/>
        <w:autoSpaceDE w:val="0"/>
        <w:autoSpaceDN w:val="0"/>
        <w:adjustRightInd w:val="0"/>
        <w:spacing w:line="276" w:lineRule="auto"/>
        <w:ind w:left="0" w:firstLine="720"/>
        <w:rPr>
          <w:kern w:val="2"/>
          <w:szCs w:val="28"/>
        </w:rPr>
      </w:pPr>
      <w:r>
        <w:rPr>
          <w:kern w:val="2"/>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9A5581" w:rsidRDefault="009A5581" w:rsidP="00962632">
      <w:pPr>
        <w:numPr>
          <w:ilvl w:val="0"/>
          <w:numId w:val="7"/>
        </w:numPr>
        <w:tabs>
          <w:tab w:val="left" w:pos="1080"/>
        </w:tabs>
        <w:suppressAutoHyphens w:val="0"/>
        <w:autoSpaceDE w:val="0"/>
        <w:autoSpaceDN w:val="0"/>
        <w:adjustRightInd w:val="0"/>
        <w:spacing w:line="276" w:lineRule="auto"/>
        <w:ind w:left="0" w:firstLine="720"/>
        <w:rPr>
          <w:kern w:val="2"/>
          <w:szCs w:val="28"/>
        </w:rPr>
      </w:pPr>
      <w:r>
        <w:rPr>
          <w:kern w:val="2"/>
          <w:szCs w:val="28"/>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9A5581" w:rsidRDefault="009A5581" w:rsidP="00962632">
      <w:pPr>
        <w:numPr>
          <w:ilvl w:val="0"/>
          <w:numId w:val="7"/>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w:t>
      </w:r>
      <w:r>
        <w:rPr>
          <w:kern w:val="2"/>
          <w:szCs w:val="28"/>
        </w:rPr>
        <w:lastRenderedPageBreak/>
        <w:t>участвовать в их обсуждении, давать и обосновывать нравственную оценку поступков героев;</w:t>
      </w:r>
    </w:p>
    <w:p w:rsidR="009A5581" w:rsidRDefault="009A5581" w:rsidP="00962632">
      <w:pPr>
        <w:numPr>
          <w:ilvl w:val="0"/>
          <w:numId w:val="7"/>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A5581" w:rsidRDefault="009A5581" w:rsidP="00962632">
      <w:pPr>
        <w:numPr>
          <w:ilvl w:val="0"/>
          <w:numId w:val="7"/>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9A5581" w:rsidRDefault="009A5581" w:rsidP="00962632">
      <w:pPr>
        <w:tabs>
          <w:tab w:val="left" w:pos="1080"/>
        </w:tabs>
        <w:autoSpaceDE w:val="0"/>
        <w:autoSpaceDN w:val="0"/>
        <w:adjustRightInd w:val="0"/>
        <w:spacing w:before="240" w:after="120" w:line="276" w:lineRule="auto"/>
        <w:ind w:firstLine="720"/>
        <w:rPr>
          <w:b/>
          <w:szCs w:val="28"/>
        </w:rPr>
      </w:pPr>
      <w:r>
        <w:rPr>
          <w:b/>
          <w:szCs w:val="28"/>
        </w:rPr>
        <w:t>Иностранный язык:</w:t>
      </w:r>
    </w:p>
    <w:p w:rsidR="009A5581" w:rsidRDefault="009A5581" w:rsidP="00962632">
      <w:pPr>
        <w:numPr>
          <w:ilvl w:val="0"/>
          <w:numId w:val="8"/>
        </w:numPr>
        <w:tabs>
          <w:tab w:val="left" w:pos="1080"/>
        </w:tabs>
        <w:suppressAutoHyphens w:val="0"/>
        <w:autoSpaceDE w:val="0"/>
        <w:autoSpaceDN w:val="0"/>
        <w:adjustRightInd w:val="0"/>
        <w:spacing w:line="276" w:lineRule="auto"/>
        <w:ind w:left="0" w:firstLine="720"/>
        <w:rPr>
          <w:kern w:val="2"/>
          <w:szCs w:val="28"/>
        </w:rPr>
      </w:pPr>
      <w:r>
        <w:rPr>
          <w:kern w:val="2"/>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A5581" w:rsidRDefault="009A5581" w:rsidP="00962632">
      <w:pPr>
        <w:numPr>
          <w:ilvl w:val="0"/>
          <w:numId w:val="8"/>
        </w:numPr>
        <w:tabs>
          <w:tab w:val="left" w:pos="1080"/>
        </w:tabs>
        <w:suppressAutoHyphens w:val="0"/>
        <w:autoSpaceDE w:val="0"/>
        <w:autoSpaceDN w:val="0"/>
        <w:adjustRightInd w:val="0"/>
        <w:spacing w:line="276" w:lineRule="auto"/>
        <w:ind w:left="0" w:firstLine="720"/>
        <w:rPr>
          <w:kern w:val="2"/>
          <w:szCs w:val="28"/>
        </w:rPr>
      </w:pPr>
      <w:r>
        <w:rPr>
          <w:kern w:val="2"/>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A5581" w:rsidRDefault="009A5581" w:rsidP="00962632">
      <w:pPr>
        <w:numPr>
          <w:ilvl w:val="0"/>
          <w:numId w:val="8"/>
        </w:numPr>
        <w:tabs>
          <w:tab w:val="left" w:pos="1080"/>
        </w:tabs>
        <w:suppressAutoHyphens w:val="0"/>
        <w:autoSpaceDE w:val="0"/>
        <w:autoSpaceDN w:val="0"/>
        <w:adjustRightInd w:val="0"/>
        <w:spacing w:line="276" w:lineRule="auto"/>
        <w:ind w:left="0" w:firstLine="720"/>
        <w:rPr>
          <w:kern w:val="2"/>
          <w:szCs w:val="28"/>
        </w:rPr>
      </w:pPr>
      <w:r>
        <w:rPr>
          <w:kern w:val="2"/>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A5581" w:rsidRDefault="009A5581" w:rsidP="00962632">
      <w:pPr>
        <w:tabs>
          <w:tab w:val="left" w:pos="1080"/>
        </w:tabs>
        <w:autoSpaceDE w:val="0"/>
        <w:autoSpaceDN w:val="0"/>
        <w:adjustRightInd w:val="0"/>
        <w:spacing w:before="240" w:after="120" w:line="276" w:lineRule="auto"/>
        <w:ind w:firstLine="720"/>
        <w:rPr>
          <w:b/>
          <w:szCs w:val="28"/>
        </w:rPr>
      </w:pPr>
      <w:r>
        <w:rPr>
          <w:szCs w:val="28"/>
        </w:rPr>
        <w:t>2.</w:t>
      </w:r>
      <w:r>
        <w:rPr>
          <w:b/>
          <w:szCs w:val="28"/>
        </w:rPr>
        <w:t xml:space="preserve"> Математика и информатика:</w:t>
      </w:r>
    </w:p>
    <w:p w:rsidR="009A5581" w:rsidRDefault="009A5581" w:rsidP="00962632">
      <w:pPr>
        <w:numPr>
          <w:ilvl w:val="0"/>
          <w:numId w:val="9"/>
        </w:numPr>
        <w:tabs>
          <w:tab w:val="left" w:pos="1080"/>
        </w:tabs>
        <w:suppressAutoHyphens w:val="0"/>
        <w:autoSpaceDE w:val="0"/>
        <w:autoSpaceDN w:val="0"/>
        <w:adjustRightInd w:val="0"/>
        <w:spacing w:line="276" w:lineRule="auto"/>
        <w:ind w:left="0" w:firstLine="720"/>
        <w:rPr>
          <w:kern w:val="2"/>
          <w:szCs w:val="28"/>
        </w:rPr>
      </w:pPr>
      <w:r>
        <w:rPr>
          <w:kern w:val="2"/>
          <w:szCs w:val="28"/>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A5581" w:rsidRDefault="009A5581" w:rsidP="00962632">
      <w:pPr>
        <w:numPr>
          <w:ilvl w:val="0"/>
          <w:numId w:val="9"/>
        </w:numPr>
        <w:tabs>
          <w:tab w:val="left" w:pos="1080"/>
        </w:tabs>
        <w:suppressAutoHyphens w:val="0"/>
        <w:autoSpaceDE w:val="0"/>
        <w:autoSpaceDN w:val="0"/>
        <w:adjustRightInd w:val="0"/>
        <w:spacing w:line="276" w:lineRule="auto"/>
        <w:ind w:left="0" w:firstLine="720"/>
        <w:rPr>
          <w:kern w:val="2"/>
          <w:szCs w:val="28"/>
        </w:rPr>
      </w:pPr>
      <w:r>
        <w:rPr>
          <w:kern w:val="2"/>
          <w:szCs w:val="28"/>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9A5581" w:rsidRDefault="009A5581" w:rsidP="00962632">
      <w:pPr>
        <w:numPr>
          <w:ilvl w:val="0"/>
          <w:numId w:val="9"/>
        </w:numPr>
        <w:tabs>
          <w:tab w:val="left" w:pos="1080"/>
        </w:tabs>
        <w:suppressAutoHyphens w:val="0"/>
        <w:autoSpaceDE w:val="0"/>
        <w:autoSpaceDN w:val="0"/>
        <w:adjustRightInd w:val="0"/>
        <w:spacing w:line="276" w:lineRule="auto"/>
        <w:ind w:left="0" w:firstLine="720"/>
        <w:rPr>
          <w:kern w:val="2"/>
          <w:szCs w:val="28"/>
        </w:rPr>
      </w:pPr>
      <w:r>
        <w:rPr>
          <w:kern w:val="2"/>
          <w:szCs w:val="28"/>
        </w:rPr>
        <w:t>приобретение начального опыта применения математических знаний для решения учебно-познавательных и учебно-практических задач;</w:t>
      </w:r>
    </w:p>
    <w:p w:rsidR="009A5581" w:rsidRDefault="009A5581" w:rsidP="00962632">
      <w:pPr>
        <w:numPr>
          <w:ilvl w:val="0"/>
          <w:numId w:val="9"/>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w:t>
      </w:r>
      <w:r>
        <w:rPr>
          <w:kern w:val="2"/>
          <w:szCs w:val="28"/>
        </w:rPr>
        <w:lastRenderedPageBreak/>
        <w:t>таблицами, схемами, графиками и диаграммами, цепочками, совокупностями, представлять, анализировать и интерпретировать данные;</w:t>
      </w:r>
    </w:p>
    <w:p w:rsidR="009A5581" w:rsidRDefault="009A5581" w:rsidP="00962632">
      <w:pPr>
        <w:numPr>
          <w:ilvl w:val="0"/>
          <w:numId w:val="9"/>
        </w:numPr>
        <w:tabs>
          <w:tab w:val="left" w:pos="1080"/>
        </w:tabs>
        <w:suppressAutoHyphens w:val="0"/>
        <w:autoSpaceDE w:val="0"/>
        <w:autoSpaceDN w:val="0"/>
        <w:adjustRightInd w:val="0"/>
        <w:spacing w:line="276" w:lineRule="auto"/>
        <w:ind w:left="0" w:firstLine="720"/>
        <w:rPr>
          <w:kern w:val="2"/>
          <w:szCs w:val="28"/>
        </w:rPr>
      </w:pPr>
      <w:r>
        <w:rPr>
          <w:kern w:val="2"/>
          <w:szCs w:val="28"/>
        </w:rPr>
        <w:t>приобретение первоначальных представлений о компьютерной грамотности.</w:t>
      </w:r>
    </w:p>
    <w:p w:rsidR="009A5581" w:rsidRDefault="009A5581" w:rsidP="00962632">
      <w:pPr>
        <w:spacing w:before="40" w:after="40" w:line="276" w:lineRule="auto"/>
        <w:ind w:left="113" w:right="113" w:firstLine="595"/>
        <w:rPr>
          <w:b/>
          <w:szCs w:val="28"/>
        </w:rPr>
      </w:pPr>
      <w:r>
        <w:rPr>
          <w:szCs w:val="28"/>
        </w:rPr>
        <w:t>3.</w:t>
      </w:r>
      <w:r>
        <w:rPr>
          <w:b/>
          <w:szCs w:val="28"/>
        </w:rPr>
        <w:t xml:space="preserve"> Обществознание и естествознание (Окружающий мир):</w:t>
      </w:r>
    </w:p>
    <w:p w:rsidR="009A5581" w:rsidRDefault="009A5581" w:rsidP="00962632">
      <w:pPr>
        <w:numPr>
          <w:ilvl w:val="0"/>
          <w:numId w:val="10"/>
        </w:numPr>
        <w:tabs>
          <w:tab w:val="left" w:pos="1080"/>
        </w:tabs>
        <w:suppressAutoHyphens w:val="0"/>
        <w:autoSpaceDE w:val="0"/>
        <w:autoSpaceDN w:val="0"/>
        <w:adjustRightInd w:val="0"/>
        <w:spacing w:line="276" w:lineRule="auto"/>
        <w:ind w:left="0" w:firstLine="720"/>
        <w:rPr>
          <w:kern w:val="2"/>
          <w:szCs w:val="28"/>
        </w:rPr>
      </w:pPr>
      <w:r>
        <w:rPr>
          <w:kern w:val="2"/>
          <w:szCs w:val="28"/>
        </w:rPr>
        <w:t>понимание особой роли России в мировой истории, воспитание чувства гордости за национальные свершения, открытия, победы;</w:t>
      </w:r>
    </w:p>
    <w:p w:rsidR="009A5581" w:rsidRDefault="009A5581" w:rsidP="00962632">
      <w:pPr>
        <w:numPr>
          <w:ilvl w:val="0"/>
          <w:numId w:val="10"/>
        </w:numPr>
        <w:tabs>
          <w:tab w:val="left" w:pos="1080"/>
        </w:tabs>
        <w:suppressAutoHyphens w:val="0"/>
        <w:autoSpaceDE w:val="0"/>
        <w:autoSpaceDN w:val="0"/>
        <w:adjustRightInd w:val="0"/>
        <w:spacing w:line="276" w:lineRule="auto"/>
        <w:ind w:left="0" w:firstLine="720"/>
        <w:rPr>
          <w:kern w:val="2"/>
          <w:szCs w:val="28"/>
        </w:rPr>
      </w:pPr>
      <w:r>
        <w:rPr>
          <w:kern w:val="2"/>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9A5581" w:rsidRDefault="009A5581" w:rsidP="00962632">
      <w:pPr>
        <w:numPr>
          <w:ilvl w:val="0"/>
          <w:numId w:val="10"/>
        </w:numPr>
        <w:tabs>
          <w:tab w:val="left" w:pos="1080"/>
        </w:tabs>
        <w:suppressAutoHyphens w:val="0"/>
        <w:autoSpaceDE w:val="0"/>
        <w:autoSpaceDN w:val="0"/>
        <w:adjustRightInd w:val="0"/>
        <w:spacing w:line="276" w:lineRule="auto"/>
        <w:ind w:left="0" w:firstLine="720"/>
        <w:rPr>
          <w:kern w:val="2"/>
          <w:szCs w:val="28"/>
        </w:rPr>
      </w:pPr>
      <w:r>
        <w:rPr>
          <w:kern w:val="2"/>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9A5581" w:rsidRDefault="009A5581" w:rsidP="00962632">
      <w:pPr>
        <w:numPr>
          <w:ilvl w:val="0"/>
          <w:numId w:val="10"/>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A5581" w:rsidRDefault="009A5581" w:rsidP="00962632">
      <w:pPr>
        <w:numPr>
          <w:ilvl w:val="0"/>
          <w:numId w:val="10"/>
        </w:numPr>
        <w:tabs>
          <w:tab w:val="left" w:pos="1080"/>
        </w:tabs>
        <w:suppressAutoHyphens w:val="0"/>
        <w:autoSpaceDE w:val="0"/>
        <w:autoSpaceDN w:val="0"/>
        <w:adjustRightInd w:val="0"/>
        <w:spacing w:line="276" w:lineRule="auto"/>
        <w:ind w:left="0" w:firstLine="720"/>
        <w:rPr>
          <w:kern w:val="2"/>
          <w:szCs w:val="28"/>
        </w:rPr>
      </w:pPr>
      <w:r>
        <w:rPr>
          <w:kern w:val="2"/>
          <w:szCs w:val="28"/>
        </w:rPr>
        <w:t>развитие навыков устанавливать и выявлять причинно-следственные связи в окружающем мире.</w:t>
      </w:r>
    </w:p>
    <w:p w:rsidR="009A5581" w:rsidRPr="00573A88" w:rsidRDefault="009A5581" w:rsidP="00962632">
      <w:pPr>
        <w:tabs>
          <w:tab w:val="left" w:pos="1080"/>
        </w:tabs>
        <w:autoSpaceDE w:val="0"/>
        <w:autoSpaceDN w:val="0"/>
        <w:adjustRightInd w:val="0"/>
        <w:spacing w:line="276" w:lineRule="auto"/>
        <w:ind w:left="720"/>
        <w:rPr>
          <w:kern w:val="2"/>
          <w:szCs w:val="28"/>
        </w:rPr>
      </w:pPr>
      <w:r w:rsidRPr="00573A88">
        <w:rPr>
          <w:szCs w:val="28"/>
        </w:rPr>
        <w:t>4.</w:t>
      </w:r>
      <w:r w:rsidRPr="00573A88">
        <w:rPr>
          <w:b/>
          <w:szCs w:val="28"/>
        </w:rPr>
        <w:t xml:space="preserve"> Основы духовно-нравственной  культуры народов России:</w:t>
      </w:r>
    </w:p>
    <w:p w:rsidR="009A5581" w:rsidRDefault="009A5581" w:rsidP="00962632">
      <w:pPr>
        <w:numPr>
          <w:ilvl w:val="0"/>
          <w:numId w:val="11"/>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 готовность к нравственному самосовершенствованию, духовному саморазвитию; </w:t>
      </w:r>
    </w:p>
    <w:p w:rsidR="009A5581" w:rsidRDefault="009A5581" w:rsidP="00962632">
      <w:pPr>
        <w:numPr>
          <w:ilvl w:val="0"/>
          <w:numId w:val="11"/>
        </w:numPr>
        <w:tabs>
          <w:tab w:val="left" w:pos="1080"/>
        </w:tabs>
        <w:suppressAutoHyphens w:val="0"/>
        <w:autoSpaceDE w:val="0"/>
        <w:autoSpaceDN w:val="0"/>
        <w:adjustRightInd w:val="0"/>
        <w:spacing w:line="276" w:lineRule="auto"/>
        <w:ind w:left="0" w:firstLine="720"/>
        <w:rPr>
          <w:kern w:val="2"/>
          <w:szCs w:val="28"/>
        </w:rPr>
      </w:pPr>
      <w:r>
        <w:rPr>
          <w:kern w:val="2"/>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9A5581" w:rsidRDefault="009A5581" w:rsidP="00962632">
      <w:pPr>
        <w:numPr>
          <w:ilvl w:val="0"/>
          <w:numId w:val="11"/>
        </w:numPr>
        <w:tabs>
          <w:tab w:val="left" w:pos="1080"/>
        </w:tabs>
        <w:suppressAutoHyphens w:val="0"/>
        <w:autoSpaceDE w:val="0"/>
        <w:autoSpaceDN w:val="0"/>
        <w:adjustRightInd w:val="0"/>
        <w:spacing w:line="276" w:lineRule="auto"/>
        <w:ind w:left="0" w:firstLine="720"/>
        <w:rPr>
          <w:kern w:val="2"/>
          <w:szCs w:val="28"/>
        </w:rPr>
      </w:pPr>
      <w:r>
        <w:rPr>
          <w:kern w:val="2"/>
          <w:szCs w:val="28"/>
        </w:rPr>
        <w:t>понимание значения нравственности, веры и религии в жизни человека и общества;</w:t>
      </w:r>
    </w:p>
    <w:p w:rsidR="009A5581" w:rsidRDefault="009A5581" w:rsidP="00962632">
      <w:pPr>
        <w:numPr>
          <w:ilvl w:val="0"/>
          <w:numId w:val="11"/>
        </w:numPr>
        <w:tabs>
          <w:tab w:val="left" w:pos="1080"/>
        </w:tabs>
        <w:suppressAutoHyphens w:val="0"/>
        <w:autoSpaceDE w:val="0"/>
        <w:autoSpaceDN w:val="0"/>
        <w:adjustRightInd w:val="0"/>
        <w:spacing w:line="276" w:lineRule="auto"/>
        <w:ind w:left="0" w:firstLine="720"/>
        <w:rPr>
          <w:kern w:val="2"/>
          <w:szCs w:val="28"/>
        </w:rPr>
      </w:pPr>
      <w:r>
        <w:rPr>
          <w:kern w:val="2"/>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9A5581" w:rsidRDefault="009A5581" w:rsidP="00962632">
      <w:pPr>
        <w:numPr>
          <w:ilvl w:val="0"/>
          <w:numId w:val="11"/>
        </w:numPr>
        <w:tabs>
          <w:tab w:val="left" w:pos="1080"/>
        </w:tabs>
        <w:suppressAutoHyphens w:val="0"/>
        <w:autoSpaceDE w:val="0"/>
        <w:autoSpaceDN w:val="0"/>
        <w:adjustRightInd w:val="0"/>
        <w:spacing w:line="276" w:lineRule="auto"/>
        <w:ind w:left="0" w:firstLine="720"/>
        <w:rPr>
          <w:kern w:val="2"/>
          <w:szCs w:val="28"/>
        </w:rPr>
      </w:pPr>
      <w:r>
        <w:rPr>
          <w:kern w:val="2"/>
          <w:szCs w:val="28"/>
        </w:rPr>
        <w:t>первоначальные представления об исторической роли традиционных  религий в становлении российской государственности;</w:t>
      </w:r>
    </w:p>
    <w:p w:rsidR="009A5581" w:rsidRDefault="009A5581" w:rsidP="00962632">
      <w:pPr>
        <w:numPr>
          <w:ilvl w:val="0"/>
          <w:numId w:val="11"/>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9A5581" w:rsidRDefault="009A5581" w:rsidP="00962632">
      <w:pPr>
        <w:numPr>
          <w:ilvl w:val="0"/>
          <w:numId w:val="11"/>
        </w:numPr>
        <w:tabs>
          <w:tab w:val="left" w:pos="1080"/>
        </w:tabs>
        <w:suppressAutoHyphens w:val="0"/>
        <w:autoSpaceDE w:val="0"/>
        <w:autoSpaceDN w:val="0"/>
        <w:adjustRightInd w:val="0"/>
        <w:spacing w:line="276" w:lineRule="auto"/>
        <w:ind w:left="0" w:firstLine="720"/>
        <w:rPr>
          <w:kern w:val="2"/>
          <w:szCs w:val="28"/>
        </w:rPr>
      </w:pPr>
      <w:r>
        <w:rPr>
          <w:kern w:val="2"/>
          <w:szCs w:val="28"/>
        </w:rPr>
        <w:t>осознание ценности человеческой жизни.</w:t>
      </w:r>
    </w:p>
    <w:p w:rsidR="009A5581" w:rsidRDefault="009A5581" w:rsidP="00962632">
      <w:pPr>
        <w:tabs>
          <w:tab w:val="left" w:pos="1080"/>
        </w:tabs>
        <w:autoSpaceDE w:val="0"/>
        <w:autoSpaceDN w:val="0"/>
        <w:adjustRightInd w:val="0"/>
        <w:spacing w:line="276" w:lineRule="auto"/>
        <w:ind w:firstLine="720"/>
        <w:rPr>
          <w:b/>
          <w:szCs w:val="28"/>
        </w:rPr>
      </w:pPr>
    </w:p>
    <w:p w:rsidR="009A5581" w:rsidRDefault="009A5581" w:rsidP="00962632">
      <w:pPr>
        <w:tabs>
          <w:tab w:val="left" w:pos="1080"/>
        </w:tabs>
        <w:autoSpaceDE w:val="0"/>
        <w:autoSpaceDN w:val="0"/>
        <w:adjustRightInd w:val="0"/>
        <w:spacing w:line="276" w:lineRule="auto"/>
        <w:ind w:firstLine="720"/>
        <w:rPr>
          <w:b/>
          <w:szCs w:val="28"/>
        </w:rPr>
      </w:pPr>
      <w:r>
        <w:rPr>
          <w:szCs w:val="28"/>
        </w:rPr>
        <w:t>5.</w:t>
      </w:r>
      <w:r>
        <w:rPr>
          <w:b/>
          <w:szCs w:val="28"/>
        </w:rPr>
        <w:t xml:space="preserve"> Искусство</w:t>
      </w:r>
    </w:p>
    <w:p w:rsidR="009A5581" w:rsidRDefault="009A5581" w:rsidP="00962632">
      <w:pPr>
        <w:tabs>
          <w:tab w:val="left" w:pos="1080"/>
        </w:tabs>
        <w:autoSpaceDE w:val="0"/>
        <w:autoSpaceDN w:val="0"/>
        <w:adjustRightInd w:val="0"/>
        <w:spacing w:line="276" w:lineRule="auto"/>
        <w:ind w:firstLine="720"/>
        <w:rPr>
          <w:b/>
          <w:szCs w:val="28"/>
        </w:rPr>
      </w:pPr>
      <w:r>
        <w:rPr>
          <w:b/>
          <w:szCs w:val="28"/>
        </w:rPr>
        <w:lastRenderedPageBreak/>
        <w:t>Изобразительное искусство:</w:t>
      </w:r>
    </w:p>
    <w:p w:rsidR="009A5581" w:rsidRDefault="009A5581" w:rsidP="00962632">
      <w:pPr>
        <w:numPr>
          <w:ilvl w:val="0"/>
          <w:numId w:val="12"/>
        </w:numPr>
        <w:tabs>
          <w:tab w:val="left" w:pos="1080"/>
        </w:tabs>
        <w:suppressAutoHyphens w:val="0"/>
        <w:autoSpaceDE w:val="0"/>
        <w:autoSpaceDN w:val="0"/>
        <w:adjustRightInd w:val="0"/>
        <w:spacing w:line="276" w:lineRule="auto"/>
        <w:ind w:left="0" w:firstLine="720"/>
        <w:rPr>
          <w:kern w:val="2"/>
          <w:szCs w:val="28"/>
        </w:rPr>
      </w:pPr>
      <w:r>
        <w:rPr>
          <w:kern w:val="2"/>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9A5581" w:rsidRDefault="009A5581" w:rsidP="00962632">
      <w:pPr>
        <w:numPr>
          <w:ilvl w:val="0"/>
          <w:numId w:val="12"/>
        </w:numPr>
        <w:tabs>
          <w:tab w:val="left" w:pos="1080"/>
        </w:tabs>
        <w:suppressAutoHyphens w:val="0"/>
        <w:autoSpaceDE w:val="0"/>
        <w:autoSpaceDN w:val="0"/>
        <w:adjustRightInd w:val="0"/>
        <w:spacing w:line="276" w:lineRule="auto"/>
        <w:ind w:left="0" w:firstLine="720"/>
        <w:rPr>
          <w:kern w:val="2"/>
          <w:szCs w:val="28"/>
        </w:rPr>
      </w:pPr>
      <w:r>
        <w:rPr>
          <w:kern w:val="2"/>
          <w:szCs w:val="28"/>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9A5581" w:rsidRDefault="009A5581" w:rsidP="00962632">
      <w:pPr>
        <w:numPr>
          <w:ilvl w:val="0"/>
          <w:numId w:val="12"/>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овладение практическими умениями и навыками в восприятии, анализе и оценке произведений искусства; </w:t>
      </w:r>
    </w:p>
    <w:p w:rsidR="009A5581" w:rsidRDefault="009A5581" w:rsidP="00962632">
      <w:pPr>
        <w:numPr>
          <w:ilvl w:val="0"/>
          <w:numId w:val="12"/>
        </w:numPr>
        <w:tabs>
          <w:tab w:val="left" w:pos="1080"/>
        </w:tabs>
        <w:suppressAutoHyphens w:val="0"/>
        <w:autoSpaceDE w:val="0"/>
        <w:autoSpaceDN w:val="0"/>
        <w:adjustRightInd w:val="0"/>
        <w:spacing w:line="276" w:lineRule="auto"/>
        <w:ind w:left="0" w:firstLine="720"/>
        <w:rPr>
          <w:kern w:val="2"/>
          <w:szCs w:val="28"/>
        </w:rPr>
      </w:pPr>
      <w:r>
        <w:rPr>
          <w:kern w:val="2"/>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A5581" w:rsidRDefault="009A5581" w:rsidP="00962632">
      <w:pPr>
        <w:tabs>
          <w:tab w:val="left" w:pos="1080"/>
        </w:tabs>
        <w:autoSpaceDE w:val="0"/>
        <w:autoSpaceDN w:val="0"/>
        <w:adjustRightInd w:val="0"/>
        <w:spacing w:before="240" w:after="120" w:line="276" w:lineRule="auto"/>
        <w:ind w:firstLine="720"/>
        <w:rPr>
          <w:b/>
          <w:szCs w:val="28"/>
        </w:rPr>
      </w:pPr>
      <w:r>
        <w:rPr>
          <w:b/>
          <w:szCs w:val="28"/>
        </w:rPr>
        <w:t xml:space="preserve"> Музыка:</w:t>
      </w:r>
    </w:p>
    <w:p w:rsidR="009A5581" w:rsidRDefault="009A5581" w:rsidP="00962632">
      <w:pPr>
        <w:numPr>
          <w:ilvl w:val="0"/>
          <w:numId w:val="13"/>
        </w:numPr>
        <w:tabs>
          <w:tab w:val="left" w:pos="1080"/>
        </w:tabs>
        <w:suppressAutoHyphens w:val="0"/>
        <w:autoSpaceDE w:val="0"/>
        <w:autoSpaceDN w:val="0"/>
        <w:adjustRightInd w:val="0"/>
        <w:spacing w:line="276" w:lineRule="auto"/>
        <w:ind w:left="0" w:firstLine="720"/>
        <w:rPr>
          <w:kern w:val="2"/>
          <w:szCs w:val="28"/>
        </w:rPr>
      </w:pPr>
      <w:r>
        <w:rPr>
          <w:kern w:val="2"/>
          <w:szCs w:val="28"/>
        </w:rPr>
        <w:t>сформированность первоначальных представлений о роли музыки в жизни человека, ее роли в  духовно-нравственном развитии человека;</w:t>
      </w:r>
    </w:p>
    <w:p w:rsidR="009A5581" w:rsidRDefault="009A5581" w:rsidP="00962632">
      <w:pPr>
        <w:numPr>
          <w:ilvl w:val="0"/>
          <w:numId w:val="13"/>
        </w:numPr>
        <w:tabs>
          <w:tab w:val="left" w:pos="1080"/>
        </w:tabs>
        <w:suppressAutoHyphens w:val="0"/>
        <w:autoSpaceDE w:val="0"/>
        <w:autoSpaceDN w:val="0"/>
        <w:adjustRightInd w:val="0"/>
        <w:spacing w:line="276" w:lineRule="auto"/>
        <w:ind w:left="0" w:firstLine="720"/>
        <w:rPr>
          <w:kern w:val="2"/>
          <w:szCs w:val="28"/>
        </w:rPr>
      </w:pPr>
      <w:r>
        <w:rPr>
          <w:kern w:val="2"/>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A5581" w:rsidRDefault="009A5581" w:rsidP="00962632">
      <w:pPr>
        <w:numPr>
          <w:ilvl w:val="0"/>
          <w:numId w:val="13"/>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умение воспринимать музыку и выражать свое отношение к музыкальному произведению; </w:t>
      </w:r>
    </w:p>
    <w:p w:rsidR="009A5581" w:rsidRDefault="009A5581" w:rsidP="00962632">
      <w:pPr>
        <w:numPr>
          <w:ilvl w:val="0"/>
          <w:numId w:val="13"/>
        </w:numPr>
        <w:tabs>
          <w:tab w:val="left" w:pos="1080"/>
        </w:tabs>
        <w:suppressAutoHyphens w:val="0"/>
        <w:autoSpaceDE w:val="0"/>
        <w:autoSpaceDN w:val="0"/>
        <w:adjustRightInd w:val="0"/>
        <w:spacing w:line="276" w:lineRule="auto"/>
        <w:ind w:left="0" w:firstLine="720"/>
        <w:rPr>
          <w:kern w:val="2"/>
          <w:szCs w:val="28"/>
        </w:rPr>
      </w:pPr>
      <w:r>
        <w:rPr>
          <w:kern w:val="2"/>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A5581" w:rsidRDefault="009A5581" w:rsidP="00962632">
      <w:pPr>
        <w:tabs>
          <w:tab w:val="left" w:pos="1080"/>
        </w:tabs>
        <w:autoSpaceDE w:val="0"/>
        <w:autoSpaceDN w:val="0"/>
        <w:adjustRightInd w:val="0"/>
        <w:spacing w:before="240" w:after="120" w:line="276" w:lineRule="auto"/>
        <w:ind w:firstLine="720"/>
        <w:rPr>
          <w:b/>
          <w:szCs w:val="28"/>
        </w:rPr>
      </w:pPr>
      <w:r>
        <w:rPr>
          <w:szCs w:val="28"/>
        </w:rPr>
        <w:t>12.6.</w:t>
      </w:r>
      <w:r>
        <w:rPr>
          <w:b/>
          <w:szCs w:val="28"/>
        </w:rPr>
        <w:t xml:space="preserve"> Технология:</w:t>
      </w:r>
    </w:p>
    <w:p w:rsidR="009A5581" w:rsidRDefault="009A5581" w:rsidP="00962632">
      <w:pPr>
        <w:numPr>
          <w:ilvl w:val="0"/>
          <w:numId w:val="14"/>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A5581" w:rsidRDefault="009A5581" w:rsidP="00962632">
      <w:pPr>
        <w:numPr>
          <w:ilvl w:val="0"/>
          <w:numId w:val="14"/>
        </w:numPr>
        <w:tabs>
          <w:tab w:val="left" w:pos="1080"/>
        </w:tabs>
        <w:suppressAutoHyphens w:val="0"/>
        <w:autoSpaceDE w:val="0"/>
        <w:autoSpaceDN w:val="0"/>
        <w:adjustRightInd w:val="0"/>
        <w:spacing w:line="276" w:lineRule="auto"/>
        <w:ind w:left="0" w:firstLine="720"/>
        <w:rPr>
          <w:kern w:val="2"/>
          <w:szCs w:val="28"/>
        </w:rPr>
      </w:pPr>
      <w:r>
        <w:rPr>
          <w:kern w:val="2"/>
          <w:szCs w:val="28"/>
        </w:rPr>
        <w:t>усвоение первоначальных представлений о материальной культуре как продукте предметно-преобразующей деятельности человека;</w:t>
      </w:r>
    </w:p>
    <w:p w:rsidR="009A5581" w:rsidRDefault="009A5581" w:rsidP="00962632">
      <w:pPr>
        <w:numPr>
          <w:ilvl w:val="0"/>
          <w:numId w:val="14"/>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A5581" w:rsidRDefault="009A5581" w:rsidP="00962632">
      <w:pPr>
        <w:numPr>
          <w:ilvl w:val="0"/>
          <w:numId w:val="14"/>
        </w:numPr>
        <w:tabs>
          <w:tab w:val="left" w:pos="1080"/>
        </w:tabs>
        <w:suppressAutoHyphens w:val="0"/>
        <w:autoSpaceDE w:val="0"/>
        <w:autoSpaceDN w:val="0"/>
        <w:adjustRightInd w:val="0"/>
        <w:spacing w:line="276" w:lineRule="auto"/>
        <w:ind w:left="0" w:firstLine="720"/>
        <w:rPr>
          <w:kern w:val="2"/>
          <w:szCs w:val="28"/>
        </w:rPr>
      </w:pPr>
      <w:r>
        <w:rPr>
          <w:kern w:val="2"/>
          <w:szCs w:val="28"/>
        </w:rPr>
        <w:lastRenderedPageBreak/>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9A5581" w:rsidRDefault="009A5581" w:rsidP="00962632">
      <w:pPr>
        <w:numPr>
          <w:ilvl w:val="0"/>
          <w:numId w:val="14"/>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9A5581" w:rsidRDefault="009A5581" w:rsidP="00962632">
      <w:pPr>
        <w:numPr>
          <w:ilvl w:val="0"/>
          <w:numId w:val="14"/>
        </w:numPr>
        <w:tabs>
          <w:tab w:val="left" w:pos="1080"/>
        </w:tabs>
        <w:suppressAutoHyphens w:val="0"/>
        <w:autoSpaceDE w:val="0"/>
        <w:autoSpaceDN w:val="0"/>
        <w:adjustRightInd w:val="0"/>
        <w:spacing w:line="276" w:lineRule="auto"/>
        <w:ind w:left="0" w:firstLine="720"/>
        <w:rPr>
          <w:kern w:val="2"/>
          <w:szCs w:val="28"/>
        </w:rPr>
      </w:pPr>
      <w:r>
        <w:rPr>
          <w:kern w:val="2"/>
          <w:szCs w:val="28"/>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A5581" w:rsidRDefault="009A5581" w:rsidP="00962632">
      <w:pPr>
        <w:tabs>
          <w:tab w:val="left" w:pos="1080"/>
        </w:tabs>
        <w:autoSpaceDE w:val="0"/>
        <w:autoSpaceDN w:val="0"/>
        <w:adjustRightInd w:val="0"/>
        <w:spacing w:before="240" w:after="120" w:line="276" w:lineRule="auto"/>
        <w:ind w:firstLine="720"/>
        <w:rPr>
          <w:b/>
          <w:szCs w:val="28"/>
        </w:rPr>
      </w:pPr>
      <w:r>
        <w:rPr>
          <w:szCs w:val="28"/>
        </w:rPr>
        <w:t>12.7.</w:t>
      </w:r>
      <w:r>
        <w:rPr>
          <w:b/>
          <w:szCs w:val="28"/>
        </w:rPr>
        <w:t xml:space="preserve"> Физическая культура:</w:t>
      </w:r>
    </w:p>
    <w:p w:rsidR="009A5581" w:rsidRDefault="009A5581" w:rsidP="00962632">
      <w:pPr>
        <w:numPr>
          <w:ilvl w:val="0"/>
          <w:numId w:val="15"/>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9A5581" w:rsidRDefault="009A5581" w:rsidP="00962632">
      <w:pPr>
        <w:numPr>
          <w:ilvl w:val="0"/>
          <w:numId w:val="15"/>
        </w:numPr>
        <w:tabs>
          <w:tab w:val="left" w:pos="1080"/>
        </w:tabs>
        <w:suppressAutoHyphens w:val="0"/>
        <w:autoSpaceDE w:val="0"/>
        <w:autoSpaceDN w:val="0"/>
        <w:adjustRightInd w:val="0"/>
        <w:spacing w:line="276" w:lineRule="auto"/>
        <w:ind w:left="0" w:firstLine="720"/>
        <w:rPr>
          <w:kern w:val="2"/>
          <w:szCs w:val="28"/>
        </w:rPr>
      </w:pPr>
      <w:r>
        <w:rPr>
          <w:kern w:val="2"/>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w:t>
      </w:r>
      <w:r w:rsidR="004B23F1">
        <w:rPr>
          <w:kern w:val="2"/>
          <w:szCs w:val="28"/>
        </w:rPr>
        <w:t>Д</w:t>
      </w:r>
      <w:r>
        <w:rPr>
          <w:kern w:val="2"/>
          <w:szCs w:val="28"/>
        </w:rPr>
        <w:t xml:space="preserve">.); </w:t>
      </w:r>
    </w:p>
    <w:p w:rsidR="009A5581" w:rsidRDefault="009A5581" w:rsidP="00962632">
      <w:pPr>
        <w:numPr>
          <w:ilvl w:val="0"/>
          <w:numId w:val="15"/>
        </w:numPr>
        <w:tabs>
          <w:tab w:val="left" w:pos="1080"/>
        </w:tabs>
        <w:suppressAutoHyphens w:val="0"/>
        <w:autoSpaceDE w:val="0"/>
        <w:autoSpaceDN w:val="0"/>
        <w:adjustRightInd w:val="0"/>
        <w:spacing w:line="276" w:lineRule="auto"/>
        <w:ind w:left="0" w:firstLine="720"/>
        <w:rPr>
          <w:kern w:val="2"/>
          <w:szCs w:val="28"/>
        </w:rPr>
      </w:pPr>
      <w:r>
        <w:rPr>
          <w:kern w:val="2"/>
          <w:szCs w:val="28"/>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A5581" w:rsidRDefault="009A5581" w:rsidP="00962632">
      <w:pPr>
        <w:spacing w:line="276" w:lineRule="auto"/>
      </w:pPr>
    </w:p>
    <w:p w:rsidR="00585B1D" w:rsidRDefault="00585B1D" w:rsidP="00962632">
      <w:pPr>
        <w:spacing w:line="276" w:lineRule="auto"/>
      </w:pPr>
    </w:p>
    <w:p w:rsidR="00585B1D" w:rsidRDefault="00585B1D" w:rsidP="00962632">
      <w:pPr>
        <w:spacing w:line="276" w:lineRule="auto"/>
      </w:pPr>
    </w:p>
    <w:p w:rsidR="00585B1D" w:rsidRDefault="00585B1D" w:rsidP="00962632">
      <w:pPr>
        <w:spacing w:line="276" w:lineRule="auto"/>
      </w:pPr>
    </w:p>
    <w:p w:rsidR="00585B1D" w:rsidRDefault="00585B1D" w:rsidP="00962632">
      <w:pPr>
        <w:spacing w:line="276" w:lineRule="auto"/>
      </w:pPr>
    </w:p>
    <w:p w:rsidR="00980F3D" w:rsidRDefault="00980F3D" w:rsidP="00962632">
      <w:pPr>
        <w:spacing w:line="276" w:lineRule="auto"/>
      </w:pPr>
    </w:p>
    <w:p w:rsidR="00980F3D" w:rsidRDefault="00980F3D" w:rsidP="00962632">
      <w:pPr>
        <w:spacing w:line="276" w:lineRule="auto"/>
      </w:pPr>
    </w:p>
    <w:p w:rsidR="00980F3D" w:rsidRDefault="00980F3D" w:rsidP="00962632">
      <w:pPr>
        <w:spacing w:line="276" w:lineRule="auto"/>
      </w:pPr>
    </w:p>
    <w:p w:rsidR="00980F3D" w:rsidRDefault="00980F3D" w:rsidP="00962632">
      <w:pPr>
        <w:spacing w:line="276" w:lineRule="auto"/>
      </w:pPr>
    </w:p>
    <w:p w:rsidR="00980F3D" w:rsidRDefault="00980F3D" w:rsidP="00962632">
      <w:pPr>
        <w:spacing w:line="276" w:lineRule="auto"/>
      </w:pPr>
    </w:p>
    <w:p w:rsidR="00980F3D" w:rsidRDefault="00980F3D" w:rsidP="00962632">
      <w:pPr>
        <w:spacing w:line="276" w:lineRule="auto"/>
      </w:pPr>
    </w:p>
    <w:p w:rsidR="00585B1D" w:rsidRDefault="00585B1D" w:rsidP="00962632">
      <w:pPr>
        <w:spacing w:line="276" w:lineRule="auto"/>
      </w:pPr>
    </w:p>
    <w:p w:rsidR="00585B1D" w:rsidRDefault="00585B1D" w:rsidP="00962632">
      <w:pPr>
        <w:spacing w:line="276" w:lineRule="auto"/>
      </w:pPr>
    </w:p>
    <w:p w:rsidR="00585B1D" w:rsidRDefault="00585B1D" w:rsidP="00962632">
      <w:pPr>
        <w:spacing w:line="276" w:lineRule="auto"/>
        <w:rPr>
          <w:b/>
          <w:szCs w:val="28"/>
        </w:rPr>
      </w:pPr>
    </w:p>
    <w:p w:rsidR="00585B1D" w:rsidRPr="00980F3D" w:rsidRDefault="004B23F1" w:rsidP="004B23F1">
      <w:pPr>
        <w:spacing w:line="276" w:lineRule="auto"/>
        <w:ind w:firstLine="0"/>
        <w:rPr>
          <w:b/>
          <w:szCs w:val="28"/>
        </w:rPr>
      </w:pPr>
      <w:r>
        <w:rPr>
          <w:b/>
          <w:szCs w:val="28"/>
        </w:rPr>
        <w:lastRenderedPageBreak/>
        <w:t>3</w:t>
      </w:r>
      <w:r>
        <w:rPr>
          <w:szCs w:val="28"/>
        </w:rPr>
        <w:t xml:space="preserve">. </w:t>
      </w:r>
      <w:r w:rsidR="00585B1D" w:rsidRPr="00980F3D">
        <w:rPr>
          <w:b/>
          <w:szCs w:val="28"/>
        </w:rPr>
        <w:t>Базисный учебный план начального общего образования</w:t>
      </w:r>
    </w:p>
    <w:p w:rsidR="00585B1D" w:rsidRDefault="00585B1D" w:rsidP="00962632">
      <w:pPr>
        <w:spacing w:line="276" w:lineRule="auto"/>
        <w:ind w:firstLine="0"/>
        <w:rPr>
          <w:b/>
          <w:szCs w:val="28"/>
        </w:rPr>
      </w:pPr>
    </w:p>
    <w:p w:rsidR="00585B1D" w:rsidRDefault="00585B1D" w:rsidP="00962632">
      <w:pPr>
        <w:spacing w:line="276" w:lineRule="auto"/>
        <w:ind w:firstLine="709"/>
        <w:rPr>
          <w:szCs w:val="28"/>
        </w:rPr>
      </w:pPr>
      <w:r>
        <w:rPr>
          <w:szCs w:val="28"/>
        </w:rPr>
        <w:t>Базисный учебный план МОУ «СОШ»№14 г. Читы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585B1D" w:rsidRDefault="00585B1D" w:rsidP="00962632">
      <w:pPr>
        <w:spacing w:line="276" w:lineRule="auto"/>
        <w:ind w:firstLine="709"/>
        <w:rPr>
          <w:szCs w:val="28"/>
        </w:rPr>
      </w:pPr>
      <w:r>
        <w:rPr>
          <w:szCs w:val="28"/>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 обучения.</w:t>
      </w:r>
    </w:p>
    <w:p w:rsidR="00585B1D" w:rsidRDefault="00585B1D" w:rsidP="00962632">
      <w:pPr>
        <w:spacing w:line="276" w:lineRule="auto"/>
        <w:ind w:firstLine="709"/>
        <w:rPr>
          <w:szCs w:val="28"/>
        </w:rPr>
      </w:pPr>
      <w:r>
        <w:rPr>
          <w:szCs w:val="28"/>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585B1D" w:rsidRDefault="00585B1D" w:rsidP="00962632">
      <w:pPr>
        <w:spacing w:line="276" w:lineRule="auto"/>
        <w:ind w:firstLine="709"/>
        <w:rPr>
          <w:szCs w:val="28"/>
        </w:rPr>
      </w:pPr>
      <w:r>
        <w:rPr>
          <w:szCs w:val="28"/>
        </w:rPr>
        <w:t>Обязательная часть базисного учебного плана определяет состав учебных предметов (русский язык, литературное чтение, иностранный язык, математика, окружающий мир, музыка, изо, физическая культура, технология),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85B1D" w:rsidRDefault="00585B1D" w:rsidP="00962632">
      <w:pPr>
        <w:spacing w:line="276" w:lineRule="auto"/>
        <w:ind w:firstLine="709"/>
        <w:rPr>
          <w:szCs w:val="28"/>
        </w:rPr>
      </w:pPr>
      <w:r>
        <w:rPr>
          <w:szCs w:val="28"/>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585B1D" w:rsidRPr="00980F3D" w:rsidRDefault="00585B1D" w:rsidP="00FC0795">
      <w:pPr>
        <w:pStyle w:val="a4"/>
        <w:numPr>
          <w:ilvl w:val="0"/>
          <w:numId w:val="54"/>
        </w:numPr>
        <w:spacing w:line="276" w:lineRule="auto"/>
        <w:rPr>
          <w:szCs w:val="28"/>
        </w:rPr>
      </w:pPr>
      <w:r w:rsidRPr="00980F3D">
        <w:rPr>
          <w:szCs w:val="28"/>
        </w:rPr>
        <w:t>формирование гражданской идентичности обучающихся, приобщение их к общекультурным, национальным и этнокультурным ценностям;</w:t>
      </w:r>
    </w:p>
    <w:p w:rsidR="00585B1D" w:rsidRPr="00980F3D" w:rsidRDefault="00585B1D" w:rsidP="00FC0795">
      <w:pPr>
        <w:pStyle w:val="a4"/>
        <w:numPr>
          <w:ilvl w:val="0"/>
          <w:numId w:val="54"/>
        </w:numPr>
        <w:spacing w:line="276" w:lineRule="auto"/>
        <w:rPr>
          <w:szCs w:val="28"/>
        </w:rPr>
      </w:pPr>
      <w:r w:rsidRPr="00980F3D">
        <w:rPr>
          <w:szCs w:val="28"/>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585B1D" w:rsidRPr="00980F3D" w:rsidRDefault="00585B1D" w:rsidP="00FC0795">
      <w:pPr>
        <w:pStyle w:val="a4"/>
        <w:numPr>
          <w:ilvl w:val="0"/>
          <w:numId w:val="54"/>
        </w:numPr>
        <w:spacing w:line="276" w:lineRule="auto"/>
        <w:rPr>
          <w:szCs w:val="28"/>
        </w:rPr>
      </w:pPr>
      <w:r w:rsidRPr="00980F3D">
        <w:rPr>
          <w:szCs w:val="28"/>
        </w:rPr>
        <w:t>формирование здорового образа жизни, элементарных правил поведения в экстремальных ситуациях;</w:t>
      </w:r>
    </w:p>
    <w:p w:rsidR="00585B1D" w:rsidRPr="00980F3D" w:rsidRDefault="00585B1D" w:rsidP="00FC0795">
      <w:pPr>
        <w:pStyle w:val="a4"/>
        <w:numPr>
          <w:ilvl w:val="0"/>
          <w:numId w:val="54"/>
        </w:numPr>
        <w:spacing w:line="276" w:lineRule="auto"/>
        <w:rPr>
          <w:szCs w:val="28"/>
        </w:rPr>
      </w:pPr>
      <w:r w:rsidRPr="00980F3D">
        <w:rPr>
          <w:szCs w:val="28"/>
        </w:rPr>
        <w:t xml:space="preserve">личностное развитие обучающегося в соответствии с его индивидуальностью.    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и родному языкам, литературному чтению, родной литературе, иностранному языку, математике, окружающему миру, </w:t>
      </w:r>
      <w:r w:rsidRPr="00980F3D">
        <w:rPr>
          <w:szCs w:val="28"/>
        </w:rPr>
        <w:lastRenderedPageBreak/>
        <w:t>основам духовно-нравственной культуры народов России, музыке, изобразительному искусству, технологии, физической культуре, приведены в разделе «Примерные программы отдельных учебных предметов» примерной основной образовательной программы начального общего образования.</w:t>
      </w:r>
    </w:p>
    <w:p w:rsidR="00585B1D" w:rsidRDefault="00585B1D" w:rsidP="00962632">
      <w:pPr>
        <w:spacing w:line="276" w:lineRule="auto"/>
        <w:ind w:firstLine="709"/>
        <w:rPr>
          <w:szCs w:val="28"/>
        </w:rPr>
      </w:pPr>
      <w:r>
        <w:rPr>
          <w:szCs w:val="28"/>
        </w:rP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использовано на введение учебных курсов, обеспечивающих различные интересы обучающихся. Введён дополнительный обязательный третий час активной двигательной деятельности. Этот час будет использован для организации занятий на свежем воздухе, организации двигательной активности с использованием народных игр. Во 2-4 классах введён учебный предмет интегрированного характера «Забайкаловедение». В целях реализации этого курса рекомендовано использовать книгу для чтения для начальной школы «Родное Забайкалье.</w:t>
      </w:r>
    </w:p>
    <w:p w:rsidR="00585B1D" w:rsidRDefault="00585B1D" w:rsidP="00962632">
      <w:pPr>
        <w:spacing w:line="276" w:lineRule="auto"/>
        <w:ind w:firstLine="709"/>
        <w:rPr>
          <w:szCs w:val="28"/>
        </w:rPr>
      </w:pPr>
      <w:r>
        <w:rPr>
          <w:szCs w:val="28"/>
        </w:rPr>
        <w:t>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585B1D" w:rsidRDefault="00585B1D" w:rsidP="00962632">
      <w:pPr>
        <w:spacing w:line="276" w:lineRule="auto"/>
        <w:ind w:firstLine="709"/>
        <w:rPr>
          <w:szCs w:val="28"/>
        </w:rPr>
      </w:pPr>
      <w:r>
        <w:rPr>
          <w:szCs w:val="28"/>
        </w:rPr>
        <w:t>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Общеобразовательные учреждения предоставляют обучающимся возможность выбора широкого спектра занятий, направленных на их развитие.</w:t>
      </w:r>
    </w:p>
    <w:p w:rsidR="00585B1D" w:rsidRDefault="00585B1D" w:rsidP="00962632">
      <w:pPr>
        <w:spacing w:line="276" w:lineRule="auto"/>
        <w:ind w:firstLine="709"/>
        <w:rPr>
          <w:szCs w:val="28"/>
        </w:rPr>
      </w:pPr>
      <w:r>
        <w:rPr>
          <w:szCs w:val="28"/>
        </w:rPr>
        <w:t>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w:t>
      </w:r>
    </w:p>
    <w:p w:rsidR="00585B1D" w:rsidRDefault="00585B1D" w:rsidP="00962632">
      <w:pPr>
        <w:spacing w:line="276" w:lineRule="auto"/>
        <w:ind w:firstLine="709"/>
        <w:rPr>
          <w:szCs w:val="28"/>
        </w:rPr>
      </w:pPr>
      <w:r>
        <w:rPr>
          <w:szCs w:val="28"/>
        </w:rPr>
        <w:t xml:space="preserve">При организации внеурочной деятельности обучающихся школой используются возможности СЮТ№1 и других учреждений дополнительного образования. В период каникул для продолжения внеурочной деятельности  </w:t>
      </w:r>
      <w:r>
        <w:rPr>
          <w:szCs w:val="28"/>
        </w:rPr>
        <w:lastRenderedPageBreak/>
        <w:t>привлекаются возможности специализированных лагерей, тематических лагерных смен, летних школ.</w:t>
      </w:r>
    </w:p>
    <w:p w:rsidR="00585B1D" w:rsidRDefault="00585B1D" w:rsidP="00962632">
      <w:pPr>
        <w:spacing w:line="276" w:lineRule="auto"/>
        <w:ind w:firstLine="709"/>
        <w:rPr>
          <w:szCs w:val="28"/>
        </w:rPr>
      </w:pPr>
      <w:r>
        <w:rPr>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расписание уроков и внеурочной деятельности.</w:t>
      </w:r>
    </w:p>
    <w:p w:rsidR="00585B1D" w:rsidRDefault="00585B1D" w:rsidP="00962632">
      <w:pPr>
        <w:spacing w:line="276" w:lineRule="auto"/>
        <w:ind w:firstLine="709"/>
        <w:rPr>
          <w:szCs w:val="28"/>
        </w:rPr>
      </w:pPr>
      <w:r>
        <w:rPr>
          <w:szCs w:val="28"/>
        </w:rPr>
        <w:t xml:space="preserve">Для развития потенциала одарённых и талантливых детей  разработана программа «Одарённые дети». </w:t>
      </w:r>
    </w:p>
    <w:p w:rsidR="00585B1D" w:rsidRDefault="00585B1D" w:rsidP="00962632">
      <w:pPr>
        <w:spacing w:line="276" w:lineRule="auto"/>
        <w:ind w:firstLine="709"/>
        <w:rPr>
          <w:szCs w:val="28"/>
        </w:rPr>
      </w:pPr>
      <w:r>
        <w:rPr>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5B1D" w:rsidRDefault="00585B1D" w:rsidP="00962632">
      <w:pPr>
        <w:spacing w:line="276" w:lineRule="auto"/>
        <w:ind w:firstLine="709"/>
        <w:rPr>
          <w:szCs w:val="28"/>
        </w:rPr>
      </w:pPr>
      <w:r>
        <w:rPr>
          <w:szCs w:val="28"/>
        </w:rPr>
        <w:t>Образовательное учреждение самостоятельно определяет режим работы (6</w:t>
      </w:r>
      <w:r>
        <w:rPr>
          <w:szCs w:val="28"/>
        </w:rPr>
        <w:noBreakHyphen/>
        <w:t>дневная учебная неделя для учащихся 2-4 классов. Для учащихся 1 классов максимальная продолжительность учебной недели составляет 5 дней.</w:t>
      </w:r>
    </w:p>
    <w:p w:rsidR="00585B1D" w:rsidRDefault="00585B1D" w:rsidP="00962632">
      <w:pPr>
        <w:spacing w:line="276" w:lineRule="auto"/>
        <w:ind w:firstLine="709"/>
        <w:rPr>
          <w:szCs w:val="28"/>
        </w:rPr>
      </w:pPr>
      <w:r>
        <w:rPr>
          <w:szCs w:val="28"/>
        </w:rPr>
        <w:t>Продолжительность учебного года на первой ступени общего образования составляет 34 недели, в первом классе — 33 недели.</w:t>
      </w:r>
    </w:p>
    <w:p w:rsidR="00585B1D" w:rsidRDefault="00585B1D" w:rsidP="00962632">
      <w:pPr>
        <w:spacing w:line="276" w:lineRule="auto"/>
        <w:ind w:firstLine="709"/>
        <w:rPr>
          <w:szCs w:val="28"/>
        </w:rPr>
      </w:pPr>
      <w:r>
        <w:rPr>
          <w:szCs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585B1D" w:rsidRDefault="00585B1D" w:rsidP="00962632">
      <w:pPr>
        <w:spacing w:line="276" w:lineRule="auto"/>
        <w:ind w:firstLine="709"/>
        <w:rPr>
          <w:szCs w:val="28"/>
        </w:rPr>
      </w:pPr>
      <w:r>
        <w:rPr>
          <w:szCs w:val="28"/>
        </w:rPr>
        <w:t>Продолжительность урока составляет:</w:t>
      </w:r>
    </w:p>
    <w:p w:rsidR="00585B1D" w:rsidRDefault="00585B1D" w:rsidP="00962632">
      <w:pPr>
        <w:spacing w:line="276" w:lineRule="auto"/>
        <w:ind w:firstLine="709"/>
        <w:rPr>
          <w:szCs w:val="28"/>
        </w:rPr>
      </w:pPr>
      <w:r>
        <w:rPr>
          <w:szCs w:val="28"/>
        </w:rPr>
        <w:t>в 1 классе — 35 минут;</w:t>
      </w:r>
    </w:p>
    <w:p w:rsidR="00585B1D" w:rsidRDefault="00585B1D" w:rsidP="00962632">
      <w:pPr>
        <w:spacing w:line="276" w:lineRule="auto"/>
        <w:ind w:firstLine="709"/>
        <w:rPr>
          <w:szCs w:val="28"/>
        </w:rPr>
      </w:pPr>
      <w:r>
        <w:rPr>
          <w:szCs w:val="28"/>
        </w:rPr>
        <w:t xml:space="preserve">во 2—4 классах — 45 минут. </w:t>
      </w:r>
    </w:p>
    <w:p w:rsidR="00585B1D" w:rsidRDefault="00585B1D" w:rsidP="00962632">
      <w:pPr>
        <w:spacing w:line="276" w:lineRule="auto"/>
        <w:ind w:firstLine="709"/>
        <w:rPr>
          <w:szCs w:val="28"/>
        </w:rPr>
      </w:pPr>
    </w:p>
    <w:p w:rsidR="00585B1D" w:rsidRDefault="00585B1D" w:rsidP="00962632">
      <w:pPr>
        <w:spacing w:line="276" w:lineRule="auto"/>
        <w:ind w:firstLine="709"/>
        <w:rPr>
          <w:szCs w:val="28"/>
        </w:rPr>
      </w:pPr>
    </w:p>
    <w:p w:rsidR="00585B1D" w:rsidRDefault="00585B1D" w:rsidP="00962632">
      <w:pPr>
        <w:spacing w:line="276" w:lineRule="auto"/>
        <w:ind w:firstLine="0"/>
        <w:rPr>
          <w:szCs w:val="28"/>
        </w:rPr>
      </w:pPr>
    </w:p>
    <w:p w:rsidR="00585B1D" w:rsidRDefault="00585B1D" w:rsidP="00962632">
      <w:pPr>
        <w:spacing w:line="276" w:lineRule="auto"/>
        <w:ind w:firstLine="0"/>
        <w:rPr>
          <w:szCs w:val="28"/>
        </w:rPr>
      </w:pPr>
    </w:p>
    <w:p w:rsidR="00585B1D" w:rsidRDefault="00585B1D" w:rsidP="00962632">
      <w:pPr>
        <w:spacing w:line="276" w:lineRule="auto"/>
        <w:ind w:firstLine="0"/>
        <w:rPr>
          <w:szCs w:val="28"/>
        </w:rPr>
      </w:pPr>
    </w:p>
    <w:p w:rsidR="00585B1D" w:rsidRDefault="00585B1D" w:rsidP="00962632">
      <w:pPr>
        <w:spacing w:line="276" w:lineRule="auto"/>
        <w:ind w:firstLine="0"/>
        <w:rPr>
          <w:szCs w:val="28"/>
        </w:rPr>
      </w:pPr>
    </w:p>
    <w:p w:rsidR="00585B1D" w:rsidRDefault="00585B1D" w:rsidP="00962632">
      <w:pPr>
        <w:spacing w:line="276" w:lineRule="auto"/>
        <w:ind w:firstLine="709"/>
        <w:rPr>
          <w:szCs w:val="28"/>
        </w:rPr>
      </w:pPr>
    </w:p>
    <w:p w:rsidR="00585B1D" w:rsidRDefault="00585B1D" w:rsidP="00962632">
      <w:pPr>
        <w:spacing w:line="276" w:lineRule="auto"/>
        <w:ind w:firstLine="709"/>
        <w:rPr>
          <w:szCs w:val="28"/>
        </w:rPr>
      </w:pPr>
    </w:p>
    <w:p w:rsidR="00585B1D" w:rsidRDefault="00585B1D" w:rsidP="00962632">
      <w:pPr>
        <w:spacing w:line="276" w:lineRule="auto"/>
        <w:ind w:firstLine="709"/>
        <w:rPr>
          <w:szCs w:val="28"/>
        </w:rPr>
      </w:pPr>
    </w:p>
    <w:p w:rsidR="00585B1D" w:rsidRDefault="00585B1D" w:rsidP="00962632">
      <w:pPr>
        <w:spacing w:line="276" w:lineRule="auto"/>
        <w:ind w:firstLine="709"/>
        <w:rPr>
          <w:szCs w:val="28"/>
        </w:rPr>
      </w:pPr>
    </w:p>
    <w:tbl>
      <w:tblPr>
        <w:tblW w:w="10389" w:type="dxa"/>
        <w:tblInd w:w="-885" w:type="dxa"/>
        <w:tblLayout w:type="fixed"/>
        <w:tblLook w:val="0000"/>
      </w:tblPr>
      <w:tblGrid>
        <w:gridCol w:w="2565"/>
        <w:gridCol w:w="2645"/>
        <w:gridCol w:w="869"/>
        <w:gridCol w:w="1090"/>
        <w:gridCol w:w="1109"/>
        <w:gridCol w:w="1127"/>
        <w:gridCol w:w="984"/>
      </w:tblGrid>
      <w:tr w:rsidR="00585B1D" w:rsidTr="000C14DE">
        <w:trPr>
          <w:cantSplit/>
          <w:trHeight w:val="980"/>
        </w:trPr>
        <w:tc>
          <w:tcPr>
            <w:tcW w:w="10387" w:type="dxa"/>
            <w:gridSpan w:val="7"/>
            <w:tcBorders>
              <w:top w:val="single" w:sz="4" w:space="0" w:color="000000"/>
              <w:left w:val="single" w:sz="4" w:space="0" w:color="000000"/>
              <w:right w:val="single" w:sz="4" w:space="0" w:color="000000"/>
            </w:tcBorders>
            <w:shd w:val="clear" w:color="auto" w:fill="auto"/>
            <w:vAlign w:val="center"/>
          </w:tcPr>
          <w:p w:rsidR="00585B1D" w:rsidRDefault="00585B1D" w:rsidP="00962632">
            <w:pPr>
              <w:snapToGrid w:val="0"/>
              <w:spacing w:line="276" w:lineRule="auto"/>
              <w:ind w:firstLine="709"/>
              <w:jc w:val="center"/>
              <w:rPr>
                <w:b/>
                <w:sz w:val="24"/>
              </w:rPr>
            </w:pPr>
            <w:r>
              <w:rPr>
                <w:b/>
                <w:sz w:val="24"/>
              </w:rPr>
              <w:t>Базисный учебный  план</w:t>
            </w:r>
          </w:p>
          <w:p w:rsidR="00585B1D" w:rsidRDefault="00585B1D" w:rsidP="00962632">
            <w:pPr>
              <w:spacing w:line="276" w:lineRule="auto"/>
              <w:ind w:firstLine="709"/>
              <w:jc w:val="center"/>
              <w:rPr>
                <w:b/>
                <w:sz w:val="24"/>
              </w:rPr>
            </w:pPr>
            <w:r>
              <w:rPr>
                <w:b/>
                <w:sz w:val="24"/>
              </w:rPr>
              <w:t>начального общего образования</w:t>
            </w:r>
          </w:p>
          <w:p w:rsidR="00585B1D" w:rsidRDefault="000C14DE" w:rsidP="00962632">
            <w:pPr>
              <w:spacing w:line="276" w:lineRule="auto"/>
              <w:ind w:firstLine="709"/>
              <w:jc w:val="center"/>
              <w:rPr>
                <w:b/>
                <w:sz w:val="24"/>
              </w:rPr>
            </w:pPr>
            <w:r>
              <w:rPr>
                <w:b/>
                <w:sz w:val="24"/>
              </w:rPr>
              <w:t xml:space="preserve">Г </w:t>
            </w:r>
            <w:r w:rsidR="00585B1D">
              <w:rPr>
                <w:b/>
                <w:sz w:val="24"/>
              </w:rPr>
              <w:t>одовой</w:t>
            </w:r>
          </w:p>
        </w:tc>
      </w:tr>
      <w:tr w:rsidR="00585B1D" w:rsidRPr="00585B1D" w:rsidTr="000C14DE">
        <w:trPr>
          <w:trHeight w:val="373"/>
        </w:trPr>
        <w:tc>
          <w:tcPr>
            <w:tcW w:w="10387" w:type="dxa"/>
            <w:gridSpan w:val="7"/>
            <w:tcBorders>
              <w:left w:val="single" w:sz="4" w:space="0" w:color="000000"/>
              <w:bottom w:val="single" w:sz="4" w:space="0" w:color="000000"/>
              <w:right w:val="single" w:sz="4" w:space="0" w:color="000000"/>
            </w:tcBorders>
            <w:shd w:val="clear" w:color="auto" w:fill="auto"/>
            <w:vAlign w:val="center"/>
          </w:tcPr>
          <w:p w:rsidR="00585B1D" w:rsidRPr="00585B1D" w:rsidRDefault="00585B1D" w:rsidP="00962632">
            <w:pPr>
              <w:snapToGrid w:val="0"/>
              <w:spacing w:line="276" w:lineRule="auto"/>
              <w:ind w:firstLine="0"/>
              <w:jc w:val="right"/>
              <w:rPr>
                <w:b/>
                <w:sz w:val="24"/>
              </w:rPr>
            </w:pPr>
            <w:r w:rsidRPr="00585B1D">
              <w:rPr>
                <w:b/>
                <w:sz w:val="24"/>
              </w:rPr>
              <w:t xml:space="preserve">Вариант 1 </w:t>
            </w:r>
          </w:p>
        </w:tc>
      </w:tr>
      <w:tr w:rsidR="00585B1D" w:rsidTr="000C14DE">
        <w:trPr>
          <w:cantSplit/>
          <w:trHeight w:hRule="exact" w:val="444"/>
        </w:trPr>
        <w:tc>
          <w:tcPr>
            <w:tcW w:w="2565" w:type="dxa"/>
            <w:vMerge w:val="restart"/>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r>
              <w:rPr>
                <w:b/>
                <w:sz w:val="24"/>
              </w:rPr>
              <w:t>Предметные области</w:t>
            </w:r>
          </w:p>
        </w:tc>
        <w:tc>
          <w:tcPr>
            <w:tcW w:w="2645" w:type="dxa"/>
            <w:vMerge w:val="restart"/>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Учебные предметы</w:t>
            </w:r>
          </w:p>
          <w:p w:rsidR="00585B1D" w:rsidRDefault="00585B1D" w:rsidP="00962632">
            <w:pPr>
              <w:spacing w:line="276" w:lineRule="auto"/>
              <w:ind w:firstLine="5"/>
              <w:jc w:val="center"/>
              <w:rPr>
                <w:b/>
                <w:sz w:val="24"/>
              </w:rPr>
            </w:pPr>
            <w:r>
              <w:rPr>
                <w:b/>
                <w:sz w:val="24"/>
              </w:rPr>
              <w:lastRenderedPageBreak/>
              <w:t>классы</w:t>
            </w:r>
          </w:p>
        </w:tc>
        <w:tc>
          <w:tcPr>
            <w:tcW w:w="4195" w:type="dxa"/>
            <w:gridSpan w:val="4"/>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709"/>
              <w:jc w:val="center"/>
              <w:rPr>
                <w:b/>
                <w:sz w:val="24"/>
              </w:rPr>
            </w:pPr>
            <w:r>
              <w:rPr>
                <w:b/>
                <w:sz w:val="24"/>
              </w:rPr>
              <w:lastRenderedPageBreak/>
              <w:t>Количество часов в год</w:t>
            </w:r>
          </w:p>
        </w:tc>
        <w:tc>
          <w:tcPr>
            <w:tcW w:w="984" w:type="dxa"/>
            <w:vMerge w:val="restart"/>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Всего</w:t>
            </w:r>
          </w:p>
        </w:tc>
      </w:tr>
      <w:tr w:rsidR="00585B1D" w:rsidTr="000C14DE">
        <w:trPr>
          <w:cantSplit/>
          <w:trHeight w:hRule="exact" w:val="1251"/>
        </w:trPr>
        <w:tc>
          <w:tcPr>
            <w:tcW w:w="2565" w:type="dxa"/>
            <w:vMerge/>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sz w:val="24"/>
              </w:rPr>
            </w:pPr>
          </w:p>
        </w:tc>
        <w:tc>
          <w:tcPr>
            <w:tcW w:w="2645" w:type="dxa"/>
            <w:vMerge/>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sz w:val="24"/>
              </w:rPr>
            </w:pP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15"/>
              <w:jc w:val="center"/>
              <w:rPr>
                <w:sz w:val="24"/>
              </w:rPr>
            </w:pPr>
            <w:r>
              <w:rPr>
                <w:sz w:val="24"/>
              </w:rPr>
              <w:t>I</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II</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III</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IV</w:t>
            </w:r>
          </w:p>
        </w:tc>
        <w:tc>
          <w:tcPr>
            <w:tcW w:w="984" w:type="dxa"/>
            <w:vMerge/>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709"/>
              <w:jc w:val="center"/>
              <w:rPr>
                <w:sz w:val="24"/>
              </w:rPr>
            </w:pPr>
          </w:p>
        </w:tc>
      </w:tr>
      <w:tr w:rsidR="00585B1D" w:rsidTr="000C14DE">
        <w:trPr>
          <w:trHeight w:val="444"/>
        </w:trPr>
        <w:tc>
          <w:tcPr>
            <w:tcW w:w="256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sz w:val="24"/>
              </w:rPr>
            </w:pP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Обязательная часть</w:t>
            </w:r>
          </w:p>
        </w:tc>
        <w:tc>
          <w:tcPr>
            <w:tcW w:w="5178" w:type="dxa"/>
            <w:gridSpan w:val="5"/>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709"/>
              <w:jc w:val="center"/>
              <w:rPr>
                <w:sz w:val="24"/>
              </w:rPr>
            </w:pPr>
          </w:p>
        </w:tc>
      </w:tr>
      <w:tr w:rsidR="00585B1D" w:rsidTr="000C14DE">
        <w:trPr>
          <w:cantSplit/>
          <w:trHeight w:hRule="exact" w:val="675"/>
        </w:trPr>
        <w:tc>
          <w:tcPr>
            <w:tcW w:w="2565" w:type="dxa"/>
            <w:vMerge w:val="restart"/>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r>
              <w:rPr>
                <w:b/>
                <w:sz w:val="24"/>
              </w:rPr>
              <w:t>Филология</w:t>
            </w: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Русский язык</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165</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170</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170</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170</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675</w:t>
            </w:r>
          </w:p>
        </w:tc>
      </w:tr>
      <w:tr w:rsidR="00585B1D" w:rsidTr="000C14DE">
        <w:trPr>
          <w:cantSplit/>
          <w:trHeight w:hRule="exact" w:val="683"/>
        </w:trPr>
        <w:tc>
          <w:tcPr>
            <w:tcW w:w="2565" w:type="dxa"/>
            <w:vMerge/>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Литературное чтение</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132</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136</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136</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136</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540</w:t>
            </w:r>
          </w:p>
        </w:tc>
      </w:tr>
      <w:tr w:rsidR="00585B1D" w:rsidTr="000C14DE">
        <w:trPr>
          <w:cantSplit/>
          <w:trHeight w:val="171"/>
        </w:trPr>
        <w:tc>
          <w:tcPr>
            <w:tcW w:w="2565" w:type="dxa"/>
            <w:vMerge/>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Иностранный язык</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204</w:t>
            </w:r>
          </w:p>
        </w:tc>
      </w:tr>
      <w:tr w:rsidR="00585B1D" w:rsidTr="000C14DE">
        <w:trPr>
          <w:trHeight w:val="444"/>
        </w:trPr>
        <w:tc>
          <w:tcPr>
            <w:tcW w:w="256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r>
              <w:rPr>
                <w:b/>
                <w:sz w:val="24"/>
              </w:rPr>
              <w:t>Математика и информатика</w:t>
            </w: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Математика</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132</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136</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136</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136</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540</w:t>
            </w:r>
          </w:p>
        </w:tc>
      </w:tr>
      <w:tr w:rsidR="00585B1D" w:rsidTr="000C14DE">
        <w:trPr>
          <w:trHeight w:val="444"/>
        </w:trPr>
        <w:tc>
          <w:tcPr>
            <w:tcW w:w="256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r>
              <w:rPr>
                <w:b/>
                <w:sz w:val="24"/>
              </w:rPr>
              <w:t>Обществознание и естествознание</w:t>
            </w: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Окружающий мир</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66</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270</w:t>
            </w:r>
          </w:p>
        </w:tc>
      </w:tr>
      <w:tr w:rsidR="00585B1D" w:rsidTr="000C14DE">
        <w:trPr>
          <w:trHeight w:val="444"/>
        </w:trPr>
        <w:tc>
          <w:tcPr>
            <w:tcW w:w="256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r>
              <w:rPr>
                <w:b/>
                <w:sz w:val="24"/>
              </w:rPr>
              <w:t>Основы духовно-нравственной культуры народов России</w:t>
            </w: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Основы духовно-нравственной культуры народов России</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17</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17</w:t>
            </w:r>
          </w:p>
        </w:tc>
      </w:tr>
      <w:tr w:rsidR="00585B1D" w:rsidTr="000C14DE">
        <w:trPr>
          <w:cantSplit/>
          <w:trHeight w:hRule="exact" w:val="774"/>
        </w:trPr>
        <w:tc>
          <w:tcPr>
            <w:tcW w:w="2565" w:type="dxa"/>
            <w:vMerge w:val="restart"/>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r>
              <w:rPr>
                <w:b/>
                <w:sz w:val="24"/>
              </w:rPr>
              <w:t>Искусство</w:t>
            </w: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Музыка</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33</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135</w:t>
            </w:r>
          </w:p>
        </w:tc>
      </w:tr>
      <w:tr w:rsidR="00585B1D" w:rsidTr="000C14DE">
        <w:trPr>
          <w:cantSplit/>
          <w:trHeight w:val="171"/>
        </w:trPr>
        <w:tc>
          <w:tcPr>
            <w:tcW w:w="2565" w:type="dxa"/>
            <w:vMerge/>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Изобразительное искусство</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33</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135</w:t>
            </w:r>
          </w:p>
        </w:tc>
      </w:tr>
      <w:tr w:rsidR="00585B1D" w:rsidTr="000C14DE">
        <w:trPr>
          <w:trHeight w:val="444"/>
        </w:trPr>
        <w:tc>
          <w:tcPr>
            <w:tcW w:w="256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r>
              <w:rPr>
                <w:b/>
                <w:sz w:val="24"/>
              </w:rPr>
              <w:t>Технология</w:t>
            </w: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Технология</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33</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135</w:t>
            </w:r>
          </w:p>
        </w:tc>
      </w:tr>
      <w:tr w:rsidR="00585B1D" w:rsidTr="000C14DE">
        <w:trPr>
          <w:trHeight w:val="444"/>
        </w:trPr>
        <w:tc>
          <w:tcPr>
            <w:tcW w:w="256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33"/>
              <w:jc w:val="center"/>
              <w:rPr>
                <w:b/>
                <w:sz w:val="24"/>
              </w:rPr>
            </w:pPr>
            <w:r>
              <w:rPr>
                <w:b/>
                <w:sz w:val="24"/>
              </w:rPr>
              <w:t>Физическая культура</w:t>
            </w:r>
          </w:p>
        </w:tc>
        <w:tc>
          <w:tcPr>
            <w:tcW w:w="2645"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Физическая культура</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66</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68</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270</w:t>
            </w:r>
          </w:p>
        </w:tc>
      </w:tr>
      <w:tr w:rsidR="00585B1D" w:rsidTr="000C14DE">
        <w:trPr>
          <w:trHeight w:val="444"/>
        </w:trPr>
        <w:tc>
          <w:tcPr>
            <w:tcW w:w="5209" w:type="dxa"/>
            <w:gridSpan w:val="2"/>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Итого:</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660</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748</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748</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765</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2921</w:t>
            </w:r>
          </w:p>
        </w:tc>
      </w:tr>
      <w:tr w:rsidR="00585B1D" w:rsidTr="000C14DE">
        <w:trPr>
          <w:trHeight w:val="478"/>
        </w:trPr>
        <w:tc>
          <w:tcPr>
            <w:tcW w:w="5209" w:type="dxa"/>
            <w:gridSpan w:val="2"/>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Часть, формируемая участниками образовательного процесса</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102</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102</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85</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289</w:t>
            </w:r>
          </w:p>
        </w:tc>
      </w:tr>
      <w:tr w:rsidR="00585B1D" w:rsidTr="000C14DE">
        <w:trPr>
          <w:trHeight w:val="570"/>
        </w:trPr>
        <w:tc>
          <w:tcPr>
            <w:tcW w:w="5209" w:type="dxa"/>
            <w:gridSpan w:val="2"/>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Максимально допустимая годовая нагрузка</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660</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850</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850</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850</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3210</w:t>
            </w:r>
          </w:p>
        </w:tc>
      </w:tr>
      <w:tr w:rsidR="00585B1D" w:rsidTr="000C14DE">
        <w:trPr>
          <w:trHeight w:val="657"/>
        </w:trPr>
        <w:tc>
          <w:tcPr>
            <w:tcW w:w="5209" w:type="dxa"/>
            <w:gridSpan w:val="2"/>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Внеурочная деятельность (кружки, секции, проектная деятельность и др.)</w:t>
            </w: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330</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340</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340</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340</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1350</w:t>
            </w:r>
          </w:p>
        </w:tc>
      </w:tr>
      <w:tr w:rsidR="00585B1D" w:rsidTr="000C14DE">
        <w:trPr>
          <w:trHeight w:val="657"/>
        </w:trPr>
        <w:tc>
          <w:tcPr>
            <w:tcW w:w="5209" w:type="dxa"/>
            <w:gridSpan w:val="2"/>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5"/>
              <w:jc w:val="center"/>
              <w:rPr>
                <w:b/>
                <w:sz w:val="24"/>
              </w:rPr>
            </w:pPr>
            <w:r>
              <w:rPr>
                <w:b/>
                <w:sz w:val="24"/>
              </w:rPr>
              <w:t>Всего</w:t>
            </w:r>
          </w:p>
          <w:p w:rsidR="00585B1D" w:rsidRDefault="00585B1D" w:rsidP="00962632">
            <w:pPr>
              <w:spacing w:line="276" w:lineRule="auto"/>
              <w:ind w:firstLine="5"/>
              <w:jc w:val="center"/>
              <w:rPr>
                <w:b/>
                <w:sz w:val="24"/>
              </w:rPr>
            </w:pPr>
          </w:p>
        </w:tc>
        <w:tc>
          <w:tcPr>
            <w:tcW w:w="86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990</w:t>
            </w:r>
          </w:p>
        </w:tc>
        <w:tc>
          <w:tcPr>
            <w:tcW w:w="1090"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1190</w:t>
            </w:r>
          </w:p>
        </w:tc>
        <w:tc>
          <w:tcPr>
            <w:tcW w:w="1109"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1190</w:t>
            </w:r>
          </w:p>
        </w:tc>
        <w:tc>
          <w:tcPr>
            <w:tcW w:w="112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1190</w:t>
            </w:r>
          </w:p>
        </w:tc>
        <w:tc>
          <w:tcPr>
            <w:tcW w:w="984"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4560</w:t>
            </w:r>
          </w:p>
        </w:tc>
      </w:tr>
    </w:tbl>
    <w:p w:rsidR="00585B1D" w:rsidRDefault="00585B1D" w:rsidP="00962632">
      <w:pPr>
        <w:spacing w:line="276" w:lineRule="auto"/>
        <w:ind w:firstLine="709"/>
      </w:pPr>
    </w:p>
    <w:p w:rsidR="000C14DE" w:rsidRDefault="000C14DE" w:rsidP="00962632">
      <w:pPr>
        <w:spacing w:line="276" w:lineRule="auto"/>
        <w:ind w:firstLine="709"/>
      </w:pPr>
    </w:p>
    <w:p w:rsidR="000C14DE" w:rsidRDefault="000C14DE" w:rsidP="00962632">
      <w:pPr>
        <w:spacing w:line="276" w:lineRule="auto"/>
        <w:ind w:firstLine="709"/>
      </w:pPr>
    </w:p>
    <w:tbl>
      <w:tblPr>
        <w:tblW w:w="10652" w:type="dxa"/>
        <w:tblInd w:w="-895" w:type="dxa"/>
        <w:tblLayout w:type="fixed"/>
        <w:tblLook w:val="0000"/>
      </w:tblPr>
      <w:tblGrid>
        <w:gridCol w:w="2127"/>
        <w:gridCol w:w="2552"/>
        <w:gridCol w:w="1140"/>
        <w:gridCol w:w="1260"/>
        <w:gridCol w:w="1260"/>
        <w:gridCol w:w="1260"/>
        <w:gridCol w:w="1053"/>
      </w:tblGrid>
      <w:tr w:rsidR="00585B1D" w:rsidTr="000C14DE">
        <w:trPr>
          <w:cantSplit/>
        </w:trPr>
        <w:tc>
          <w:tcPr>
            <w:tcW w:w="10652" w:type="dxa"/>
            <w:gridSpan w:val="7"/>
            <w:tcBorders>
              <w:top w:val="single" w:sz="4" w:space="0" w:color="000000"/>
              <w:left w:val="single" w:sz="4" w:space="0" w:color="000000"/>
              <w:right w:val="single" w:sz="4" w:space="0" w:color="000000"/>
            </w:tcBorders>
            <w:shd w:val="clear" w:color="auto" w:fill="auto"/>
            <w:vAlign w:val="center"/>
          </w:tcPr>
          <w:p w:rsidR="00585B1D" w:rsidRDefault="00585B1D" w:rsidP="00980F3D">
            <w:pPr>
              <w:snapToGrid w:val="0"/>
              <w:spacing w:line="276" w:lineRule="auto"/>
              <w:ind w:firstLine="709"/>
              <w:jc w:val="center"/>
              <w:rPr>
                <w:b/>
                <w:sz w:val="24"/>
              </w:rPr>
            </w:pPr>
            <w:r>
              <w:rPr>
                <w:b/>
                <w:sz w:val="24"/>
              </w:rPr>
              <w:t>Базисный учебный  план</w:t>
            </w:r>
          </w:p>
          <w:p w:rsidR="00585B1D" w:rsidRDefault="00585B1D" w:rsidP="00980F3D">
            <w:pPr>
              <w:spacing w:line="276" w:lineRule="auto"/>
              <w:ind w:firstLine="709"/>
              <w:jc w:val="center"/>
              <w:rPr>
                <w:b/>
                <w:sz w:val="24"/>
              </w:rPr>
            </w:pPr>
            <w:r>
              <w:rPr>
                <w:b/>
                <w:sz w:val="24"/>
              </w:rPr>
              <w:t>начального общего образования</w:t>
            </w:r>
          </w:p>
        </w:tc>
      </w:tr>
      <w:tr w:rsidR="00585B1D" w:rsidTr="000C14DE">
        <w:trPr>
          <w:trHeight w:val="315"/>
        </w:trPr>
        <w:tc>
          <w:tcPr>
            <w:tcW w:w="10652" w:type="dxa"/>
            <w:gridSpan w:val="7"/>
            <w:tcBorders>
              <w:left w:val="single" w:sz="4" w:space="0" w:color="000000"/>
              <w:bottom w:val="single" w:sz="4" w:space="0" w:color="000000"/>
              <w:right w:val="single" w:sz="4" w:space="0" w:color="000000"/>
            </w:tcBorders>
            <w:shd w:val="clear" w:color="auto" w:fill="auto"/>
            <w:vAlign w:val="center"/>
          </w:tcPr>
          <w:p w:rsidR="00585B1D" w:rsidRDefault="000C14DE" w:rsidP="00980F3D">
            <w:pPr>
              <w:snapToGrid w:val="0"/>
              <w:spacing w:line="276" w:lineRule="auto"/>
              <w:ind w:firstLine="709"/>
              <w:jc w:val="center"/>
              <w:rPr>
                <w:sz w:val="24"/>
              </w:rPr>
            </w:pPr>
            <w:r>
              <w:rPr>
                <w:b/>
                <w:sz w:val="24"/>
              </w:rPr>
              <w:t>Вариант  1</w:t>
            </w:r>
          </w:p>
        </w:tc>
      </w:tr>
      <w:tr w:rsidR="00585B1D" w:rsidTr="000C14DE">
        <w:trPr>
          <w:cantSplit/>
          <w:trHeight w:hRule="exact" w:val="375"/>
        </w:trPr>
        <w:tc>
          <w:tcPr>
            <w:tcW w:w="2127" w:type="dxa"/>
            <w:vMerge w:val="restart"/>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Предметные области</w:t>
            </w:r>
          </w:p>
        </w:tc>
        <w:tc>
          <w:tcPr>
            <w:tcW w:w="2552" w:type="dxa"/>
            <w:vMerge w:val="restart"/>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учебные предметы</w:t>
            </w:r>
          </w:p>
          <w:p w:rsidR="00585B1D" w:rsidRDefault="00585B1D" w:rsidP="00980F3D">
            <w:pPr>
              <w:spacing w:line="276" w:lineRule="auto"/>
              <w:ind w:firstLine="0"/>
              <w:jc w:val="center"/>
              <w:rPr>
                <w:b/>
                <w:sz w:val="24"/>
              </w:rPr>
            </w:pPr>
            <w:r>
              <w:rPr>
                <w:b/>
                <w:sz w:val="24"/>
              </w:rPr>
              <w:t>классы</w:t>
            </w:r>
          </w:p>
        </w:tc>
        <w:tc>
          <w:tcPr>
            <w:tcW w:w="4920" w:type="dxa"/>
            <w:gridSpan w:val="4"/>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Количество часов в неделю</w:t>
            </w:r>
          </w:p>
        </w:tc>
        <w:tc>
          <w:tcPr>
            <w:tcW w:w="1053" w:type="dxa"/>
            <w:vMerge w:val="restart"/>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Всего</w:t>
            </w:r>
          </w:p>
        </w:tc>
      </w:tr>
      <w:tr w:rsidR="00585B1D" w:rsidTr="000C14DE">
        <w:trPr>
          <w:cantSplit/>
          <w:trHeight w:hRule="exact" w:val="375"/>
        </w:trPr>
        <w:tc>
          <w:tcPr>
            <w:tcW w:w="2127" w:type="dxa"/>
            <w:vMerge/>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p>
        </w:tc>
        <w:tc>
          <w:tcPr>
            <w:tcW w:w="2552" w:type="dxa"/>
            <w:vMerge/>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I</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II</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III</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IV</w:t>
            </w:r>
          </w:p>
        </w:tc>
        <w:tc>
          <w:tcPr>
            <w:tcW w:w="1053" w:type="dxa"/>
            <w:vMerge/>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p>
        </w:tc>
      </w:tr>
      <w:tr w:rsidR="00585B1D" w:rsidTr="000C14DE">
        <w:trPr>
          <w:trHeight w:val="375"/>
        </w:trPr>
        <w:tc>
          <w:tcPr>
            <w:tcW w:w="2127"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Обязательная часть</w:t>
            </w:r>
          </w:p>
        </w:tc>
        <w:tc>
          <w:tcPr>
            <w:tcW w:w="5973" w:type="dxa"/>
            <w:gridSpan w:val="5"/>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p>
        </w:tc>
      </w:tr>
      <w:tr w:rsidR="00585B1D" w:rsidTr="000C14DE">
        <w:trPr>
          <w:cantSplit/>
          <w:trHeight w:hRule="exact" w:val="375"/>
        </w:trPr>
        <w:tc>
          <w:tcPr>
            <w:tcW w:w="2127" w:type="dxa"/>
            <w:vMerge w:val="restart"/>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Филология</w:t>
            </w: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Русский язык</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5</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5</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5</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5</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20</w:t>
            </w:r>
          </w:p>
        </w:tc>
      </w:tr>
      <w:tr w:rsidR="00585B1D" w:rsidTr="000C14DE">
        <w:trPr>
          <w:cantSplit/>
          <w:trHeight w:hRule="exact" w:val="375"/>
        </w:trPr>
        <w:tc>
          <w:tcPr>
            <w:tcW w:w="2127" w:type="dxa"/>
            <w:vMerge/>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Литературное чтение</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16</w:t>
            </w:r>
          </w:p>
        </w:tc>
      </w:tr>
      <w:tr w:rsidR="00585B1D" w:rsidTr="000C14DE">
        <w:trPr>
          <w:cantSplit/>
        </w:trPr>
        <w:tc>
          <w:tcPr>
            <w:tcW w:w="2127" w:type="dxa"/>
            <w:vMerge/>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Иностранный язык</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6</w:t>
            </w:r>
          </w:p>
        </w:tc>
      </w:tr>
      <w:tr w:rsidR="00585B1D" w:rsidTr="000C14DE">
        <w:trPr>
          <w:trHeight w:val="375"/>
        </w:trPr>
        <w:tc>
          <w:tcPr>
            <w:tcW w:w="2127"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Математика и информатика</w:t>
            </w: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Математика</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16</w:t>
            </w:r>
          </w:p>
        </w:tc>
      </w:tr>
      <w:tr w:rsidR="00585B1D" w:rsidTr="000C14DE">
        <w:trPr>
          <w:trHeight w:val="375"/>
        </w:trPr>
        <w:tc>
          <w:tcPr>
            <w:tcW w:w="2127"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Обществознание и естествознание</w:t>
            </w: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Окружающий мир</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8</w:t>
            </w:r>
          </w:p>
        </w:tc>
      </w:tr>
      <w:tr w:rsidR="00585B1D" w:rsidTr="000C14DE">
        <w:trPr>
          <w:trHeight w:val="375"/>
        </w:trPr>
        <w:tc>
          <w:tcPr>
            <w:tcW w:w="2127"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Основы духовно-нравственной культуры народов России</w:t>
            </w: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Основы духовно-нравственной культуры народов России</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0/1</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0,5</w:t>
            </w:r>
          </w:p>
        </w:tc>
      </w:tr>
      <w:tr w:rsidR="00585B1D" w:rsidTr="000C14DE">
        <w:trPr>
          <w:cantSplit/>
          <w:trHeight w:hRule="exact" w:val="375"/>
        </w:trPr>
        <w:tc>
          <w:tcPr>
            <w:tcW w:w="2127" w:type="dxa"/>
            <w:vMerge w:val="restart"/>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Искусство</w:t>
            </w: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Музыка</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r>
      <w:tr w:rsidR="00585B1D" w:rsidTr="000C14DE">
        <w:trPr>
          <w:cantSplit/>
        </w:trPr>
        <w:tc>
          <w:tcPr>
            <w:tcW w:w="2127" w:type="dxa"/>
            <w:vMerge/>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Изобразительное искусство</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r>
      <w:tr w:rsidR="00585B1D" w:rsidTr="000C14DE">
        <w:trPr>
          <w:trHeight w:val="375"/>
        </w:trPr>
        <w:tc>
          <w:tcPr>
            <w:tcW w:w="2127"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Технология</w:t>
            </w: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Технология</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w:t>
            </w:r>
          </w:p>
        </w:tc>
      </w:tr>
      <w:tr w:rsidR="00585B1D" w:rsidTr="000C14DE">
        <w:trPr>
          <w:trHeight w:val="375"/>
        </w:trPr>
        <w:tc>
          <w:tcPr>
            <w:tcW w:w="2127"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Физическая культура</w:t>
            </w:r>
          </w:p>
        </w:tc>
        <w:tc>
          <w:tcPr>
            <w:tcW w:w="2552"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Физическая культура</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8</w:t>
            </w:r>
          </w:p>
        </w:tc>
      </w:tr>
      <w:tr w:rsidR="00585B1D" w:rsidTr="000C14DE">
        <w:trPr>
          <w:trHeight w:val="375"/>
        </w:trPr>
        <w:tc>
          <w:tcPr>
            <w:tcW w:w="4679" w:type="dxa"/>
            <w:gridSpan w:val="2"/>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Итого</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20</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22</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22,5</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86,5</w:t>
            </w:r>
          </w:p>
        </w:tc>
      </w:tr>
      <w:tr w:rsidR="00585B1D" w:rsidTr="000C14DE">
        <w:trPr>
          <w:trHeight w:val="570"/>
        </w:trPr>
        <w:tc>
          <w:tcPr>
            <w:tcW w:w="4679" w:type="dxa"/>
            <w:gridSpan w:val="2"/>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Часть, формируемая участниками образовательного процесса</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3</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3</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2,5</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8,5</w:t>
            </w:r>
          </w:p>
        </w:tc>
      </w:tr>
      <w:tr w:rsidR="00585B1D" w:rsidTr="000C14DE">
        <w:trPr>
          <w:trHeight w:val="499"/>
        </w:trPr>
        <w:tc>
          <w:tcPr>
            <w:tcW w:w="4679" w:type="dxa"/>
            <w:gridSpan w:val="2"/>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Максимально допустимая недельная нагрузка</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20</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25</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25</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25</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95</w:t>
            </w:r>
          </w:p>
        </w:tc>
      </w:tr>
      <w:tr w:rsidR="00585B1D" w:rsidTr="000C14DE">
        <w:trPr>
          <w:trHeight w:val="541"/>
        </w:trPr>
        <w:tc>
          <w:tcPr>
            <w:tcW w:w="4679" w:type="dxa"/>
            <w:gridSpan w:val="2"/>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Внеурочная деятельность (кружки, секции, проектная деятельность и др.)</w:t>
            </w: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10</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10</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10</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10</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40</w:t>
            </w:r>
          </w:p>
        </w:tc>
      </w:tr>
      <w:tr w:rsidR="00585B1D" w:rsidTr="000C14DE">
        <w:trPr>
          <w:trHeight w:val="541"/>
        </w:trPr>
        <w:tc>
          <w:tcPr>
            <w:tcW w:w="4679" w:type="dxa"/>
            <w:gridSpan w:val="2"/>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b/>
                <w:sz w:val="24"/>
              </w:rPr>
            </w:pPr>
            <w:r>
              <w:rPr>
                <w:b/>
                <w:sz w:val="24"/>
              </w:rPr>
              <w:t>Всего к финансированию</w:t>
            </w:r>
          </w:p>
          <w:p w:rsidR="00585B1D" w:rsidRDefault="00585B1D" w:rsidP="00980F3D">
            <w:pPr>
              <w:spacing w:line="276" w:lineRule="auto"/>
              <w:ind w:firstLine="0"/>
              <w:jc w:val="center"/>
              <w:rPr>
                <w:sz w:val="24"/>
              </w:rPr>
            </w:pPr>
          </w:p>
        </w:tc>
        <w:tc>
          <w:tcPr>
            <w:tcW w:w="114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30</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35</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35</w:t>
            </w:r>
          </w:p>
        </w:tc>
        <w:tc>
          <w:tcPr>
            <w:tcW w:w="1260" w:type="dxa"/>
            <w:tcBorders>
              <w:left w:val="single" w:sz="4" w:space="0" w:color="000000"/>
              <w:bottom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35</w:t>
            </w:r>
          </w:p>
        </w:tc>
        <w:tc>
          <w:tcPr>
            <w:tcW w:w="1053" w:type="dxa"/>
            <w:tcBorders>
              <w:left w:val="single" w:sz="4" w:space="0" w:color="000000"/>
              <w:bottom w:val="single" w:sz="4" w:space="0" w:color="000000"/>
              <w:right w:val="single" w:sz="4" w:space="0" w:color="000000"/>
            </w:tcBorders>
            <w:shd w:val="clear" w:color="auto" w:fill="auto"/>
            <w:vAlign w:val="center"/>
          </w:tcPr>
          <w:p w:rsidR="00585B1D" w:rsidRDefault="00585B1D" w:rsidP="00980F3D">
            <w:pPr>
              <w:snapToGrid w:val="0"/>
              <w:spacing w:line="276" w:lineRule="auto"/>
              <w:ind w:firstLine="0"/>
              <w:jc w:val="center"/>
              <w:rPr>
                <w:sz w:val="24"/>
              </w:rPr>
            </w:pPr>
            <w:r>
              <w:rPr>
                <w:sz w:val="24"/>
              </w:rPr>
              <w:t>13</w:t>
            </w:r>
          </w:p>
        </w:tc>
      </w:tr>
    </w:tbl>
    <w:p w:rsidR="000C14DE" w:rsidRDefault="000C14DE" w:rsidP="00980F3D">
      <w:pPr>
        <w:spacing w:line="276" w:lineRule="auto"/>
        <w:ind w:firstLine="0"/>
      </w:pPr>
    </w:p>
    <w:p w:rsidR="00585B1D" w:rsidRDefault="00585B1D" w:rsidP="00962632">
      <w:pPr>
        <w:spacing w:line="276" w:lineRule="auto"/>
        <w:ind w:firstLine="709"/>
        <w:rPr>
          <w:szCs w:val="28"/>
        </w:rPr>
      </w:pPr>
      <w:r>
        <w:rPr>
          <w:szCs w:val="28"/>
        </w:rPr>
        <w:t>Базисный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базисного учебного плана:</w:t>
      </w:r>
    </w:p>
    <w:p w:rsidR="00585B1D" w:rsidRPr="000C14DE" w:rsidRDefault="00585B1D" w:rsidP="00962632">
      <w:pPr>
        <w:pStyle w:val="a4"/>
        <w:numPr>
          <w:ilvl w:val="0"/>
          <w:numId w:val="17"/>
        </w:numPr>
        <w:spacing w:line="276" w:lineRule="auto"/>
        <w:rPr>
          <w:szCs w:val="28"/>
        </w:rPr>
      </w:pPr>
      <w:r w:rsidRPr="000C14DE">
        <w:rPr>
          <w:szCs w:val="28"/>
        </w:rPr>
        <w:t>состав учебных предметов;</w:t>
      </w:r>
    </w:p>
    <w:p w:rsidR="00585B1D" w:rsidRPr="000C14DE" w:rsidRDefault="00585B1D" w:rsidP="00962632">
      <w:pPr>
        <w:pStyle w:val="a4"/>
        <w:numPr>
          <w:ilvl w:val="0"/>
          <w:numId w:val="17"/>
        </w:numPr>
        <w:spacing w:line="276" w:lineRule="auto"/>
        <w:rPr>
          <w:szCs w:val="28"/>
        </w:rPr>
      </w:pPr>
      <w:r w:rsidRPr="000C14DE">
        <w:rPr>
          <w:szCs w:val="28"/>
        </w:rPr>
        <w:t>недельное распределение учебного времени, отводимого на освоение содержания образования по классам, учебным предметам;</w:t>
      </w:r>
    </w:p>
    <w:p w:rsidR="00585B1D" w:rsidRDefault="00585B1D" w:rsidP="00962632">
      <w:pPr>
        <w:pStyle w:val="a4"/>
        <w:numPr>
          <w:ilvl w:val="0"/>
          <w:numId w:val="17"/>
        </w:numPr>
        <w:spacing w:line="276" w:lineRule="auto"/>
        <w:rPr>
          <w:szCs w:val="28"/>
        </w:rPr>
      </w:pPr>
      <w:r w:rsidRPr="000C14DE">
        <w:rPr>
          <w:szCs w:val="28"/>
        </w:rPr>
        <w:t>максимально допустимая недельная нагрузка обучающихся;</w:t>
      </w:r>
    </w:p>
    <w:p w:rsidR="000C14DE" w:rsidRPr="000C14DE" w:rsidRDefault="000C14DE" w:rsidP="00962632">
      <w:pPr>
        <w:spacing w:line="276" w:lineRule="auto"/>
        <w:ind w:left="360" w:firstLine="0"/>
        <w:rPr>
          <w:szCs w:val="28"/>
        </w:rPr>
      </w:pPr>
    </w:p>
    <w:tbl>
      <w:tblPr>
        <w:tblW w:w="0" w:type="auto"/>
        <w:tblInd w:w="-105" w:type="dxa"/>
        <w:tblLayout w:type="fixed"/>
        <w:tblLook w:val="0000"/>
      </w:tblPr>
      <w:tblGrid>
        <w:gridCol w:w="3117"/>
        <w:gridCol w:w="1276"/>
        <w:gridCol w:w="1276"/>
        <w:gridCol w:w="1094"/>
        <w:gridCol w:w="1094"/>
        <w:gridCol w:w="1671"/>
      </w:tblGrid>
      <w:tr w:rsidR="00585B1D" w:rsidTr="000C14DE">
        <w:trPr>
          <w:cantSplit/>
          <w:trHeight w:val="697"/>
        </w:trPr>
        <w:tc>
          <w:tcPr>
            <w:tcW w:w="9528" w:type="dxa"/>
            <w:gridSpan w:val="6"/>
            <w:tcBorders>
              <w:top w:val="single" w:sz="4" w:space="0" w:color="000000"/>
              <w:left w:val="single" w:sz="4" w:space="0" w:color="000000"/>
              <w:right w:val="single" w:sz="4" w:space="0" w:color="000000"/>
            </w:tcBorders>
            <w:shd w:val="clear" w:color="auto" w:fill="auto"/>
            <w:vAlign w:val="center"/>
          </w:tcPr>
          <w:p w:rsidR="00585B1D" w:rsidRDefault="00585B1D" w:rsidP="00962632">
            <w:pPr>
              <w:snapToGrid w:val="0"/>
              <w:spacing w:line="276" w:lineRule="auto"/>
              <w:ind w:firstLine="709"/>
              <w:jc w:val="center"/>
              <w:rPr>
                <w:b/>
                <w:sz w:val="24"/>
              </w:rPr>
            </w:pPr>
            <w:r>
              <w:rPr>
                <w:b/>
                <w:sz w:val="24"/>
              </w:rPr>
              <w:t>Учебный план «МОУ СОШ №14»г Читы</w:t>
            </w:r>
          </w:p>
        </w:tc>
      </w:tr>
      <w:tr w:rsidR="00585B1D" w:rsidTr="00585B1D">
        <w:trPr>
          <w:cantSplit/>
          <w:trHeight w:hRule="exact" w:val="814"/>
        </w:trPr>
        <w:tc>
          <w:tcPr>
            <w:tcW w:w="3117" w:type="dxa"/>
            <w:vMerge w:val="restart"/>
            <w:tcBorders>
              <w:top w:val="single" w:sz="4" w:space="0" w:color="000000"/>
              <w:left w:val="single" w:sz="4" w:space="0" w:color="000000"/>
              <w:bottom w:val="single" w:sz="4" w:space="0" w:color="000000"/>
            </w:tcBorders>
            <w:shd w:val="clear" w:color="auto" w:fill="auto"/>
            <w:vAlign w:val="center"/>
          </w:tcPr>
          <w:p w:rsidR="00585B1D" w:rsidRDefault="00906388" w:rsidP="00962632">
            <w:pPr>
              <w:snapToGrid w:val="0"/>
              <w:spacing w:line="276" w:lineRule="auto"/>
              <w:ind w:firstLine="0"/>
              <w:jc w:val="left"/>
              <w:rPr>
                <w:b/>
                <w:sz w:val="24"/>
              </w:rPr>
            </w:pPr>
            <w:r w:rsidRPr="00906388">
              <w:pict>
                <v:line id="_x0000_s1026" style="position:absolute;z-index:251658240;mso-position-horizontal-relative:text;mso-position-vertical-relative:text" from="-4.5pt,101.75pt" to="-4.5pt,101.75pt" strokeweight=".26mm">
                  <v:stroke joinstyle="miter"/>
                </v:line>
              </w:pict>
            </w:r>
            <w:r w:rsidR="00585B1D">
              <w:rPr>
                <w:b/>
                <w:sz w:val="24"/>
              </w:rPr>
              <w:t>Учебные</w:t>
            </w:r>
          </w:p>
          <w:p w:rsidR="00585B1D" w:rsidRDefault="000C14DE" w:rsidP="00962632">
            <w:pPr>
              <w:spacing w:line="276" w:lineRule="auto"/>
              <w:ind w:firstLine="0"/>
              <w:jc w:val="left"/>
              <w:rPr>
                <w:b/>
                <w:sz w:val="24"/>
              </w:rPr>
            </w:pPr>
            <w:r>
              <w:rPr>
                <w:b/>
                <w:sz w:val="24"/>
              </w:rPr>
              <w:t>П</w:t>
            </w:r>
            <w:r w:rsidR="00585B1D">
              <w:rPr>
                <w:b/>
                <w:sz w:val="24"/>
              </w:rPr>
              <w:t>редметы</w:t>
            </w:r>
          </w:p>
          <w:p w:rsidR="000C14DE" w:rsidRDefault="000C14DE" w:rsidP="00962632">
            <w:pPr>
              <w:spacing w:line="276" w:lineRule="auto"/>
              <w:ind w:firstLine="0"/>
              <w:jc w:val="left"/>
              <w:rPr>
                <w:b/>
                <w:sz w:val="24"/>
              </w:rPr>
            </w:pPr>
          </w:p>
          <w:p w:rsidR="000C14DE" w:rsidRDefault="000C14DE" w:rsidP="00962632">
            <w:pPr>
              <w:spacing w:line="276" w:lineRule="auto"/>
              <w:ind w:firstLine="0"/>
              <w:jc w:val="left"/>
              <w:rPr>
                <w:b/>
                <w:sz w:val="24"/>
              </w:rPr>
            </w:pPr>
          </w:p>
          <w:p w:rsidR="00585B1D" w:rsidRDefault="00585B1D" w:rsidP="00962632">
            <w:pPr>
              <w:spacing w:line="276" w:lineRule="auto"/>
              <w:ind w:firstLine="0"/>
              <w:jc w:val="right"/>
              <w:rPr>
                <w:b/>
                <w:sz w:val="24"/>
              </w:rPr>
            </w:pPr>
            <w:r>
              <w:rPr>
                <w:b/>
                <w:sz w:val="24"/>
              </w:rPr>
              <w:t>Классы</w:t>
            </w:r>
          </w:p>
        </w:tc>
        <w:tc>
          <w:tcPr>
            <w:tcW w:w="4740" w:type="dxa"/>
            <w:gridSpan w:val="4"/>
            <w:tcBorders>
              <w:top w:val="single" w:sz="4" w:space="0" w:color="000000"/>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lastRenderedPageBreak/>
              <w:t>Количество часов в неделю</w:t>
            </w:r>
          </w:p>
        </w:tc>
        <w:tc>
          <w:tcPr>
            <w:tcW w:w="16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Всего</w:t>
            </w:r>
          </w:p>
        </w:tc>
      </w:tr>
      <w:tr w:rsidR="00585B1D" w:rsidTr="00585B1D">
        <w:trPr>
          <w:cantSplit/>
          <w:trHeight w:hRule="exact" w:val="795"/>
        </w:trPr>
        <w:tc>
          <w:tcPr>
            <w:tcW w:w="3117" w:type="dxa"/>
            <w:vMerge/>
            <w:tcBorders>
              <w:top w:val="single" w:sz="4" w:space="0" w:color="000000"/>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I</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II</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III</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IV</w:t>
            </w:r>
          </w:p>
        </w:tc>
        <w:tc>
          <w:tcPr>
            <w:tcW w:w="1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p>
        </w:tc>
      </w:tr>
      <w:tr w:rsidR="00585B1D" w:rsidTr="00585B1D">
        <w:trPr>
          <w:trHeight w:val="424"/>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lastRenderedPageBreak/>
              <w:t>Русский язык</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5</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5</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5</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5</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20</w:t>
            </w:r>
          </w:p>
        </w:tc>
      </w:tr>
      <w:tr w:rsidR="00585B1D" w:rsidTr="00585B1D">
        <w:trPr>
          <w:trHeight w:val="525"/>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Литературное чтение</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16</w:t>
            </w:r>
          </w:p>
        </w:tc>
      </w:tr>
      <w:tr w:rsidR="00585B1D" w:rsidTr="00585B1D">
        <w:trPr>
          <w:trHeight w:val="424"/>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Английский язык</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6</w:t>
            </w:r>
          </w:p>
        </w:tc>
      </w:tr>
      <w:tr w:rsidR="00585B1D" w:rsidTr="00585B1D">
        <w:trPr>
          <w:trHeight w:val="424"/>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Математика</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16</w:t>
            </w:r>
          </w:p>
        </w:tc>
      </w:tr>
      <w:tr w:rsidR="00585B1D" w:rsidTr="00585B1D">
        <w:trPr>
          <w:trHeight w:val="424"/>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Окружающий мир</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w:t>
            </w:r>
          </w:p>
        </w:tc>
      </w:tr>
      <w:tr w:rsidR="00585B1D" w:rsidTr="00585B1D">
        <w:trPr>
          <w:trHeight w:val="424"/>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 xml:space="preserve">Духовная культура </w:t>
            </w:r>
            <w:r>
              <w:rPr>
                <w:b/>
                <w:sz w:val="24"/>
              </w:rPr>
              <w:br/>
              <w:t xml:space="preserve"> народов России</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0/1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0,5</w:t>
            </w:r>
          </w:p>
        </w:tc>
      </w:tr>
      <w:tr w:rsidR="00585B1D" w:rsidTr="00585B1D">
        <w:trPr>
          <w:trHeight w:val="509"/>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Музыка</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r>
      <w:tr w:rsidR="00585B1D" w:rsidTr="00585B1D">
        <w:trPr>
          <w:trHeight w:val="509"/>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Изобразительное искусство</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r>
      <w:tr w:rsidR="00585B1D" w:rsidTr="00585B1D">
        <w:trPr>
          <w:trHeight w:val="424"/>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Технология</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r>
      <w:tr w:rsidR="00585B1D" w:rsidTr="00585B1D">
        <w:trPr>
          <w:trHeight w:val="526"/>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Физическая культура</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w:t>
            </w:r>
          </w:p>
        </w:tc>
      </w:tr>
      <w:tr w:rsidR="00585B1D" w:rsidTr="00585B1D">
        <w:trPr>
          <w:trHeight w:val="526"/>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Риторика</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w:t>
            </w:r>
          </w:p>
        </w:tc>
      </w:tr>
      <w:tr w:rsidR="00585B1D" w:rsidTr="00585B1D">
        <w:trPr>
          <w:trHeight w:val="294"/>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Забайкаловедение</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w:t>
            </w:r>
          </w:p>
        </w:tc>
      </w:tr>
      <w:tr w:rsidR="00585B1D" w:rsidTr="00585B1D">
        <w:trPr>
          <w:trHeight w:val="294"/>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Час активной двигательной деятельности</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3</w:t>
            </w:r>
          </w:p>
        </w:tc>
      </w:tr>
      <w:tr w:rsidR="00585B1D" w:rsidRPr="000C14DE" w:rsidTr="00585B1D">
        <w:trPr>
          <w:trHeight w:val="294"/>
        </w:trPr>
        <w:tc>
          <w:tcPr>
            <w:tcW w:w="3117"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Итого</w:t>
            </w:r>
          </w:p>
        </w:tc>
        <w:tc>
          <w:tcPr>
            <w:tcW w:w="1276"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20</w:t>
            </w:r>
          </w:p>
        </w:tc>
        <w:tc>
          <w:tcPr>
            <w:tcW w:w="1276"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25</w:t>
            </w:r>
          </w:p>
        </w:tc>
        <w:tc>
          <w:tcPr>
            <w:tcW w:w="1094"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25</w:t>
            </w:r>
          </w:p>
        </w:tc>
        <w:tc>
          <w:tcPr>
            <w:tcW w:w="1094"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25,5</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95,5</w:t>
            </w:r>
          </w:p>
        </w:tc>
      </w:tr>
      <w:tr w:rsidR="00585B1D" w:rsidTr="00585B1D">
        <w:trPr>
          <w:trHeight w:val="729"/>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Внеурочная деятельность</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10</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10</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10</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10</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40</w:t>
            </w:r>
          </w:p>
        </w:tc>
      </w:tr>
      <w:tr w:rsidR="00585B1D" w:rsidTr="00585B1D">
        <w:trPr>
          <w:trHeight w:val="381"/>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Развиваемся,</w:t>
            </w:r>
            <w:r w:rsidR="000C14DE">
              <w:rPr>
                <w:b/>
                <w:sz w:val="24"/>
              </w:rPr>
              <w:t xml:space="preserve"> </w:t>
            </w:r>
            <w:r>
              <w:rPr>
                <w:b/>
                <w:sz w:val="24"/>
              </w:rPr>
              <w:t>играя.</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w:t>
            </w:r>
          </w:p>
        </w:tc>
      </w:tr>
      <w:tr w:rsidR="00585B1D" w:rsidTr="00585B1D">
        <w:trPr>
          <w:trHeight w:val="381"/>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«Весёлая мастерская»</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w:t>
            </w:r>
          </w:p>
        </w:tc>
      </w:tr>
      <w:tr w:rsidR="00585B1D" w:rsidTr="00585B1D">
        <w:trPr>
          <w:trHeight w:val="381"/>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«Занимательная математика»</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r>
      <w:tr w:rsidR="00585B1D" w:rsidTr="00585B1D">
        <w:trPr>
          <w:trHeight w:val="381"/>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«Край, в котором  мы живём»</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r>
      <w:tr w:rsidR="00585B1D" w:rsidTr="00585B1D">
        <w:trPr>
          <w:trHeight w:val="319"/>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Кружок «Юный экскурсовод»</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2</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8</w:t>
            </w:r>
          </w:p>
        </w:tc>
      </w:tr>
      <w:tr w:rsidR="00585B1D" w:rsidTr="00585B1D">
        <w:trPr>
          <w:trHeight w:val="410"/>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Социальная деятельность</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r>
      <w:tr w:rsidR="00585B1D" w:rsidTr="00585B1D">
        <w:trPr>
          <w:trHeight w:val="410"/>
        </w:trPr>
        <w:tc>
          <w:tcPr>
            <w:tcW w:w="3117"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b/>
                <w:sz w:val="24"/>
              </w:rPr>
            </w:pPr>
            <w:r>
              <w:rPr>
                <w:b/>
                <w:sz w:val="24"/>
              </w:rPr>
              <w:t>Мир деятельности</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276"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094" w:type="dxa"/>
            <w:tcBorders>
              <w:left w:val="single" w:sz="4" w:space="0" w:color="000000"/>
              <w:bottom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1</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Default="00585B1D" w:rsidP="00962632">
            <w:pPr>
              <w:snapToGrid w:val="0"/>
              <w:spacing w:line="276" w:lineRule="auto"/>
              <w:ind w:firstLine="0"/>
              <w:jc w:val="center"/>
              <w:rPr>
                <w:sz w:val="24"/>
              </w:rPr>
            </w:pPr>
            <w:r>
              <w:rPr>
                <w:sz w:val="24"/>
              </w:rPr>
              <w:t>4</w:t>
            </w:r>
          </w:p>
        </w:tc>
      </w:tr>
      <w:tr w:rsidR="00585B1D" w:rsidRPr="000C14DE" w:rsidTr="00585B1D">
        <w:trPr>
          <w:trHeight w:val="410"/>
        </w:trPr>
        <w:tc>
          <w:tcPr>
            <w:tcW w:w="3117"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Всего к финансированию</w:t>
            </w:r>
          </w:p>
        </w:tc>
        <w:tc>
          <w:tcPr>
            <w:tcW w:w="1276"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30</w:t>
            </w:r>
          </w:p>
        </w:tc>
        <w:tc>
          <w:tcPr>
            <w:tcW w:w="1276"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35</w:t>
            </w:r>
          </w:p>
        </w:tc>
        <w:tc>
          <w:tcPr>
            <w:tcW w:w="1094"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35</w:t>
            </w:r>
          </w:p>
        </w:tc>
        <w:tc>
          <w:tcPr>
            <w:tcW w:w="1094" w:type="dxa"/>
            <w:tcBorders>
              <w:left w:val="single" w:sz="4" w:space="0" w:color="000000"/>
              <w:bottom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35,5</w:t>
            </w:r>
          </w:p>
        </w:tc>
        <w:tc>
          <w:tcPr>
            <w:tcW w:w="1671" w:type="dxa"/>
            <w:tcBorders>
              <w:left w:val="single" w:sz="4" w:space="0" w:color="000000"/>
              <w:bottom w:val="single" w:sz="4" w:space="0" w:color="000000"/>
              <w:right w:val="single" w:sz="4" w:space="0" w:color="000000"/>
            </w:tcBorders>
            <w:shd w:val="clear" w:color="auto" w:fill="auto"/>
            <w:vAlign w:val="center"/>
          </w:tcPr>
          <w:p w:rsidR="00585B1D" w:rsidRPr="000C14DE" w:rsidRDefault="00585B1D" w:rsidP="00962632">
            <w:pPr>
              <w:snapToGrid w:val="0"/>
              <w:spacing w:line="276" w:lineRule="auto"/>
              <w:ind w:firstLine="0"/>
              <w:jc w:val="center"/>
              <w:rPr>
                <w:b/>
                <w:sz w:val="24"/>
              </w:rPr>
            </w:pPr>
            <w:r w:rsidRPr="000C14DE">
              <w:rPr>
                <w:b/>
                <w:sz w:val="24"/>
              </w:rPr>
              <w:t>135,5</w:t>
            </w:r>
          </w:p>
        </w:tc>
      </w:tr>
    </w:tbl>
    <w:p w:rsidR="00585B1D" w:rsidRDefault="00585B1D" w:rsidP="00962632">
      <w:pPr>
        <w:spacing w:line="276" w:lineRule="auto"/>
        <w:ind w:firstLine="709"/>
      </w:pPr>
    </w:p>
    <w:p w:rsidR="00811CD4" w:rsidRDefault="004B23F1" w:rsidP="004B23F1">
      <w:pPr>
        <w:spacing w:line="276" w:lineRule="auto"/>
        <w:ind w:firstLine="0"/>
        <w:rPr>
          <w:b/>
          <w:bCs/>
        </w:rPr>
      </w:pPr>
      <w:r>
        <w:rPr>
          <w:b/>
          <w:bCs/>
        </w:rPr>
        <w:t xml:space="preserve">4. </w:t>
      </w:r>
      <w:r w:rsidR="00811CD4" w:rsidRPr="000C31AE">
        <w:rPr>
          <w:b/>
          <w:bCs/>
        </w:rPr>
        <w:t>Программа формирования</w:t>
      </w:r>
      <w:r>
        <w:rPr>
          <w:b/>
          <w:bCs/>
        </w:rPr>
        <w:t xml:space="preserve"> универсальных учебных действий </w:t>
      </w:r>
      <w:r w:rsidR="00811CD4" w:rsidRPr="000C31AE">
        <w:rPr>
          <w:b/>
          <w:bCs/>
        </w:rPr>
        <w:t>у обучающихся на ступени  начального общего образования</w:t>
      </w:r>
    </w:p>
    <w:p w:rsidR="00D41AD2" w:rsidRPr="000C31AE" w:rsidRDefault="00D41AD2" w:rsidP="00962632">
      <w:pPr>
        <w:spacing w:line="276" w:lineRule="auto"/>
        <w:ind w:firstLine="709"/>
        <w:jc w:val="center"/>
        <w:rPr>
          <w:b/>
          <w:bCs/>
        </w:rPr>
      </w:pPr>
    </w:p>
    <w:p w:rsidR="00811CD4" w:rsidRPr="000C31AE" w:rsidRDefault="00811CD4" w:rsidP="00962632">
      <w:pPr>
        <w:spacing w:line="276" w:lineRule="auto"/>
        <w:ind w:firstLine="709"/>
      </w:pPr>
      <w:r w:rsidRPr="00EA226B">
        <w:rPr>
          <w:b/>
          <w:bCs/>
        </w:rPr>
        <w:lastRenderedPageBreak/>
        <w:t>Цель программы:</w:t>
      </w:r>
      <w:r w:rsidRPr="000C31AE">
        <w:rPr>
          <w:bCs/>
        </w:rPr>
        <w:t xml:space="preserve">  обеспечить  </w:t>
      </w:r>
      <w:r w:rsidRPr="000C31AE">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811CD4" w:rsidRPr="000C31AE" w:rsidRDefault="00811CD4" w:rsidP="00962632">
      <w:pPr>
        <w:spacing w:line="276" w:lineRule="auto"/>
        <w:ind w:firstLine="709"/>
      </w:pPr>
      <w:r w:rsidRPr="000C31AE">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811CD4" w:rsidRPr="00EA226B" w:rsidRDefault="00811CD4" w:rsidP="00962632">
      <w:pPr>
        <w:spacing w:line="276" w:lineRule="auto"/>
        <w:ind w:firstLine="709"/>
        <w:rPr>
          <w:b/>
          <w:color w:val="000000"/>
        </w:rPr>
      </w:pPr>
      <w:r w:rsidRPr="00EA226B">
        <w:rPr>
          <w:b/>
          <w:color w:val="000000"/>
        </w:rPr>
        <w:t xml:space="preserve">Задачи программы: </w:t>
      </w:r>
    </w:p>
    <w:p w:rsidR="00811CD4" w:rsidRPr="000C31AE" w:rsidRDefault="00811CD4" w:rsidP="00962632">
      <w:pPr>
        <w:widowControl w:val="0"/>
        <w:numPr>
          <w:ilvl w:val="0"/>
          <w:numId w:val="19"/>
        </w:numPr>
        <w:spacing w:line="276" w:lineRule="auto"/>
        <w:rPr>
          <w:color w:val="000000"/>
        </w:rPr>
      </w:pPr>
      <w:r w:rsidRPr="000C31AE">
        <w:rPr>
          <w:color w:val="000000"/>
        </w:rPr>
        <w:t>установить ценностные ориентиры начального образования;</w:t>
      </w:r>
    </w:p>
    <w:p w:rsidR="00811CD4" w:rsidRPr="000C31AE" w:rsidRDefault="00811CD4" w:rsidP="00962632">
      <w:pPr>
        <w:widowControl w:val="0"/>
        <w:numPr>
          <w:ilvl w:val="0"/>
          <w:numId w:val="19"/>
        </w:numPr>
        <w:spacing w:line="276" w:lineRule="auto"/>
        <w:rPr>
          <w:color w:val="000000"/>
        </w:rPr>
      </w:pPr>
      <w:r w:rsidRPr="000C31AE">
        <w:rPr>
          <w:color w:val="000000"/>
        </w:rPr>
        <w:t>определить состав и характеристику универсальных учебных действий;</w:t>
      </w:r>
    </w:p>
    <w:p w:rsidR="00811CD4" w:rsidRPr="000C31AE" w:rsidRDefault="00811CD4" w:rsidP="00962632">
      <w:pPr>
        <w:widowControl w:val="0"/>
        <w:numPr>
          <w:ilvl w:val="0"/>
          <w:numId w:val="19"/>
        </w:numPr>
        <w:spacing w:line="276" w:lineRule="auto"/>
      </w:pPr>
      <w:r w:rsidRPr="000C31AE">
        <w:rPr>
          <w:color w:val="000000"/>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811CD4" w:rsidRPr="000C31AE" w:rsidRDefault="00811CD4" w:rsidP="00962632">
      <w:pPr>
        <w:spacing w:line="276" w:lineRule="auto"/>
        <w:ind w:firstLine="709"/>
      </w:pPr>
      <w:r w:rsidRPr="000C31AE">
        <w:t xml:space="preserve">Программа  </w:t>
      </w:r>
      <w:r w:rsidRPr="000C31AE">
        <w:rPr>
          <w:bCs/>
        </w:rPr>
        <w:t>формирования универсальных учебных действий</w:t>
      </w:r>
      <w:r w:rsidRPr="000C31AE">
        <w:t xml:space="preserve"> содержит:</w:t>
      </w:r>
    </w:p>
    <w:p w:rsidR="00811CD4" w:rsidRPr="000C31AE" w:rsidRDefault="00811CD4" w:rsidP="00962632">
      <w:pPr>
        <w:numPr>
          <w:ilvl w:val="0"/>
          <w:numId w:val="18"/>
        </w:numPr>
        <w:suppressAutoHyphens w:val="0"/>
        <w:spacing w:line="276" w:lineRule="auto"/>
      </w:pPr>
      <w:r w:rsidRPr="000C31AE">
        <w:t xml:space="preserve">описание ценностных ориентиров на каждой ступени образования; </w:t>
      </w:r>
    </w:p>
    <w:p w:rsidR="00811CD4" w:rsidRPr="000C31AE" w:rsidRDefault="00811CD4" w:rsidP="00962632">
      <w:pPr>
        <w:numPr>
          <w:ilvl w:val="0"/>
          <w:numId w:val="18"/>
        </w:numPr>
        <w:suppressAutoHyphens w:val="0"/>
        <w:spacing w:line="276" w:lineRule="auto"/>
      </w:pPr>
      <w:r w:rsidRPr="000C31AE">
        <w:t>характеристики личностных, регулятивных, познавательных, коммуникативных универсальных учебных действий.</w:t>
      </w:r>
    </w:p>
    <w:p w:rsidR="00811CD4" w:rsidRPr="000C31AE" w:rsidRDefault="00811CD4" w:rsidP="00962632">
      <w:pPr>
        <w:numPr>
          <w:ilvl w:val="0"/>
          <w:numId w:val="18"/>
        </w:numPr>
        <w:suppressAutoHyphens w:val="0"/>
        <w:spacing w:line="276" w:lineRule="auto"/>
      </w:pPr>
      <w:r w:rsidRPr="000C31AE">
        <w:t xml:space="preserve">связь универсальных учебных действий с содержанием учебных предметов; </w:t>
      </w:r>
    </w:p>
    <w:p w:rsidR="00811CD4" w:rsidRPr="000C31AE" w:rsidRDefault="00811CD4" w:rsidP="00962632">
      <w:pPr>
        <w:numPr>
          <w:ilvl w:val="0"/>
          <w:numId w:val="18"/>
        </w:numPr>
        <w:suppressAutoHyphens w:val="0"/>
        <w:spacing w:line="276" w:lineRule="auto"/>
        <w:jc w:val="left"/>
      </w:pPr>
      <w:r w:rsidRPr="000C31AE">
        <w:t>типовые задачи формирования личностных, регулятивных, познавательных, коммуникативных универсальных учебных действий;</w:t>
      </w:r>
    </w:p>
    <w:p w:rsidR="00811CD4" w:rsidRPr="000C31AE" w:rsidRDefault="00811CD4" w:rsidP="00962632">
      <w:pPr>
        <w:numPr>
          <w:ilvl w:val="0"/>
          <w:numId w:val="18"/>
        </w:numPr>
        <w:suppressAutoHyphens w:val="0"/>
        <w:spacing w:line="276" w:lineRule="auto"/>
      </w:pPr>
      <w:r w:rsidRPr="000C31AE">
        <w:t>описание преемственности программы формирования универсальных учебных действий по ступеням общего;</w:t>
      </w:r>
    </w:p>
    <w:p w:rsidR="00811CD4" w:rsidRPr="00811CD4" w:rsidRDefault="00811CD4" w:rsidP="00962632">
      <w:pPr>
        <w:numPr>
          <w:ilvl w:val="0"/>
          <w:numId w:val="18"/>
        </w:numPr>
        <w:suppressAutoHyphens w:val="0"/>
        <w:spacing w:line="276" w:lineRule="auto"/>
      </w:pPr>
      <w:r>
        <w:t>п</w:t>
      </w:r>
      <w:r w:rsidRPr="000C31AE">
        <w:t>ланируемые результаты сформированности УУД.</w:t>
      </w:r>
    </w:p>
    <w:p w:rsidR="00811CD4" w:rsidRPr="00EA226B" w:rsidRDefault="00811CD4" w:rsidP="00962632">
      <w:pPr>
        <w:spacing w:line="276" w:lineRule="auto"/>
        <w:ind w:firstLine="708"/>
        <w:rPr>
          <w:color w:val="2B2C30"/>
        </w:rPr>
      </w:pPr>
      <w:r w:rsidRPr="000C31AE">
        <w:rPr>
          <w:color w:val="2B2C30"/>
        </w:rPr>
        <w:t>Программа формирования универсальных учебных действий является основой разработки рабочих программ отдельных учебных предметов.</w:t>
      </w:r>
      <w:r>
        <w:rPr>
          <w:color w:val="2B2C30"/>
        </w:rPr>
        <w:t xml:space="preserve"> </w:t>
      </w:r>
      <w:r w:rsidRPr="000C31AE">
        <w:t xml:space="preserve">ФГОС начального общего образования определяет </w:t>
      </w:r>
      <w:r w:rsidRPr="000C31AE">
        <w:rPr>
          <w:b/>
        </w:rPr>
        <w:t>ценностные ориентиры содержания образования на ступени начального общего образования</w:t>
      </w:r>
      <w:r w:rsidRPr="000C31AE">
        <w:t xml:space="preserve">  следующим образом: </w:t>
      </w:r>
    </w:p>
    <w:p w:rsidR="00811CD4" w:rsidRPr="000C31AE" w:rsidRDefault="00811CD4" w:rsidP="00962632">
      <w:pPr>
        <w:spacing w:line="276" w:lineRule="auto"/>
        <w:ind w:firstLine="708"/>
      </w:pPr>
      <w:r w:rsidRPr="000C31AE">
        <w:t>1. Формирование основ гражданской идентичности личности, включая</w:t>
      </w:r>
    </w:p>
    <w:p w:rsidR="00811CD4" w:rsidRPr="000C31AE" w:rsidRDefault="00811CD4" w:rsidP="00962632">
      <w:pPr>
        <w:spacing w:line="276" w:lineRule="auto"/>
        <w:ind w:firstLine="708"/>
      </w:pPr>
      <w:r w:rsidRPr="000C31AE">
        <w:t>-  чувство сопричастности и гордости за свою Родину, народ и историю;</w:t>
      </w:r>
    </w:p>
    <w:p w:rsidR="00811CD4" w:rsidRPr="000C31AE" w:rsidRDefault="00811CD4" w:rsidP="00962632">
      <w:pPr>
        <w:spacing w:line="276" w:lineRule="auto"/>
        <w:ind w:firstLine="708"/>
      </w:pPr>
      <w:r w:rsidRPr="000C31AE">
        <w:t>- осознание ответственности человека за благосостояние общества;</w:t>
      </w:r>
    </w:p>
    <w:p w:rsidR="00811CD4" w:rsidRPr="000C31AE" w:rsidRDefault="00811CD4" w:rsidP="00962632">
      <w:pPr>
        <w:spacing w:line="276" w:lineRule="auto"/>
        <w:ind w:firstLine="708"/>
      </w:pPr>
      <w:r w:rsidRPr="000C31AE">
        <w:t>-  восприятие мира как единого и целостного при разнообразии культур, национальностей, религий;</w:t>
      </w:r>
    </w:p>
    <w:p w:rsidR="00811CD4" w:rsidRPr="000C31AE" w:rsidRDefault="00811CD4" w:rsidP="00962632">
      <w:pPr>
        <w:spacing w:line="276" w:lineRule="auto"/>
        <w:ind w:firstLine="708"/>
      </w:pPr>
      <w:r w:rsidRPr="000C31AE">
        <w:t xml:space="preserve">- отказ от деления на «своих» и «чужих»; </w:t>
      </w:r>
    </w:p>
    <w:p w:rsidR="00811CD4" w:rsidRPr="000C31AE" w:rsidRDefault="00811CD4" w:rsidP="00962632">
      <w:pPr>
        <w:spacing w:line="276" w:lineRule="auto"/>
        <w:ind w:firstLine="708"/>
      </w:pPr>
      <w:r w:rsidRPr="000C31AE">
        <w:t>- уважение истории и культуры каждого народа.</w:t>
      </w:r>
    </w:p>
    <w:p w:rsidR="00811CD4" w:rsidRPr="000C31AE" w:rsidRDefault="00811CD4" w:rsidP="00962632">
      <w:pPr>
        <w:spacing w:line="276" w:lineRule="auto"/>
        <w:ind w:firstLine="708"/>
      </w:pPr>
      <w:r>
        <w:lastRenderedPageBreak/>
        <w:t>2. Ф</w:t>
      </w:r>
      <w:r w:rsidRPr="000C31AE">
        <w:t>ормирование психологических условий развития общения, кооперации сотрудничества.</w:t>
      </w:r>
    </w:p>
    <w:p w:rsidR="00811CD4" w:rsidRPr="000C31AE" w:rsidRDefault="00811CD4" w:rsidP="00962632">
      <w:pPr>
        <w:spacing w:line="276" w:lineRule="auto"/>
        <w:ind w:firstLine="708"/>
      </w:pPr>
      <w:r w:rsidRPr="000C31AE">
        <w:t xml:space="preserve">- </w:t>
      </w:r>
      <w:r>
        <w:t>доброжелательность, доверие и  по</w:t>
      </w:r>
      <w:r w:rsidRPr="000C31AE">
        <w:t xml:space="preserve">нимание к людям, </w:t>
      </w:r>
    </w:p>
    <w:p w:rsidR="00811CD4" w:rsidRPr="000C31AE" w:rsidRDefault="00811CD4" w:rsidP="00962632">
      <w:pPr>
        <w:spacing w:line="276" w:lineRule="auto"/>
        <w:ind w:firstLine="708"/>
      </w:pPr>
      <w:r w:rsidRPr="000C31AE">
        <w:t>- готовность к сотрудничеству и дружбе, оказанию помощи тем, кто в ней нуждается;</w:t>
      </w:r>
    </w:p>
    <w:p w:rsidR="00811CD4" w:rsidRPr="000C31AE" w:rsidRDefault="00811CD4" w:rsidP="00962632">
      <w:pPr>
        <w:spacing w:line="276" w:lineRule="auto"/>
        <w:ind w:firstLine="708"/>
      </w:pPr>
      <w:r w:rsidRPr="000C31AE">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811CD4" w:rsidRPr="000C31AE" w:rsidRDefault="00811CD4" w:rsidP="00962632">
      <w:pPr>
        <w:spacing w:line="276" w:lineRule="auto"/>
        <w:ind w:firstLine="720"/>
      </w:pPr>
      <w:r w:rsidRPr="000C31AE">
        <w:t>3. развитие ценностно-смысловой сферы личности на основе общечеловеческой нравственности и гуманизма.</w:t>
      </w:r>
    </w:p>
    <w:p w:rsidR="00811CD4" w:rsidRPr="000C31AE" w:rsidRDefault="00811CD4" w:rsidP="00962632">
      <w:pPr>
        <w:spacing w:line="276" w:lineRule="auto"/>
        <w:ind w:firstLine="708"/>
      </w:pPr>
      <w:r w:rsidRPr="000C31AE">
        <w:t>- принятие и уважение ценностей семьи и общества, школы и коллектива и стремление следовать им;</w:t>
      </w:r>
    </w:p>
    <w:p w:rsidR="00811CD4" w:rsidRPr="000C31AE" w:rsidRDefault="00811CD4" w:rsidP="00962632">
      <w:pPr>
        <w:spacing w:line="276" w:lineRule="auto"/>
        <w:ind w:firstLine="708"/>
      </w:pPr>
      <w:r w:rsidRPr="000C31AE">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811CD4" w:rsidRPr="000C31AE" w:rsidRDefault="00811CD4" w:rsidP="00962632">
      <w:pPr>
        <w:spacing w:line="276" w:lineRule="auto"/>
        <w:ind w:firstLine="708"/>
      </w:pPr>
      <w:r w:rsidRPr="000C31AE">
        <w:t>-  формирование чувства прекрасного и эстетических чувств на основе знакомства с мировой и отечественной художественной культурой;</w:t>
      </w:r>
    </w:p>
    <w:p w:rsidR="00811CD4" w:rsidRPr="000C31AE" w:rsidRDefault="00811CD4" w:rsidP="00962632">
      <w:pPr>
        <w:spacing w:line="276" w:lineRule="auto"/>
        <w:ind w:firstLine="720"/>
      </w:pPr>
      <w:r w:rsidRPr="000C31AE">
        <w:t>4. развитие умения учиться как первого шага к самообразованию и самовоспитанию:</w:t>
      </w:r>
    </w:p>
    <w:p w:rsidR="00811CD4" w:rsidRPr="000C31AE" w:rsidRDefault="00811CD4" w:rsidP="00962632">
      <w:pPr>
        <w:spacing w:line="276" w:lineRule="auto"/>
        <w:ind w:firstLine="708"/>
      </w:pPr>
      <w:r w:rsidRPr="000C31AE">
        <w:t>- развитие широких познавательных интересов, инициативы  и любознательности, мотивов познания и творчества;</w:t>
      </w:r>
    </w:p>
    <w:p w:rsidR="00811CD4" w:rsidRPr="000C31AE" w:rsidRDefault="00811CD4" w:rsidP="00962632">
      <w:pPr>
        <w:spacing w:line="276" w:lineRule="auto"/>
        <w:ind w:firstLine="708"/>
      </w:pPr>
      <w:r w:rsidRPr="000C31AE">
        <w:t>- формирование умения учиться и способности к организации своей деятельности (планированию, контролю, оценке);</w:t>
      </w:r>
    </w:p>
    <w:p w:rsidR="00811CD4" w:rsidRPr="000C31AE" w:rsidRDefault="00811CD4" w:rsidP="00962632">
      <w:pPr>
        <w:spacing w:line="276" w:lineRule="auto"/>
        <w:ind w:firstLine="720"/>
      </w:pPr>
      <w:r w:rsidRPr="000C31AE">
        <w:t>5. развитие самостоятельности, инициативы и ответственности личности как условия ее самоактуализации:</w:t>
      </w:r>
    </w:p>
    <w:p w:rsidR="00811CD4" w:rsidRPr="000C31AE" w:rsidRDefault="00811CD4" w:rsidP="00962632">
      <w:pPr>
        <w:spacing w:line="276" w:lineRule="auto"/>
        <w:ind w:firstLine="708"/>
      </w:pPr>
      <w:r w:rsidRPr="000C31AE">
        <w:t>-  формирование самоуважения и эмоционально-положительного отношения к себе;</w:t>
      </w:r>
    </w:p>
    <w:p w:rsidR="00811CD4" w:rsidRPr="000C31AE" w:rsidRDefault="00811CD4" w:rsidP="00962632">
      <w:pPr>
        <w:spacing w:line="276" w:lineRule="auto"/>
        <w:ind w:firstLine="708"/>
      </w:pPr>
      <w:r w:rsidRPr="000C31AE">
        <w:t>- готовность открыто выражать и отстаивать свою позицию;</w:t>
      </w:r>
    </w:p>
    <w:p w:rsidR="00811CD4" w:rsidRPr="000C31AE" w:rsidRDefault="00811CD4" w:rsidP="00962632">
      <w:pPr>
        <w:spacing w:line="276" w:lineRule="auto"/>
        <w:ind w:firstLine="708"/>
      </w:pPr>
      <w:r w:rsidRPr="000C31AE">
        <w:t xml:space="preserve"> критичность к своим поступкам и умение адекватно их оценивать;</w:t>
      </w:r>
    </w:p>
    <w:p w:rsidR="00811CD4" w:rsidRPr="000C31AE" w:rsidRDefault="00811CD4" w:rsidP="00962632">
      <w:pPr>
        <w:spacing w:line="276" w:lineRule="auto"/>
        <w:ind w:firstLine="708"/>
      </w:pPr>
      <w:r w:rsidRPr="000C31AE">
        <w:t>- готовность к самостоятельным действиям, ответственность за их результаты;</w:t>
      </w:r>
    </w:p>
    <w:p w:rsidR="00811CD4" w:rsidRPr="000C31AE" w:rsidRDefault="00811CD4" w:rsidP="00962632">
      <w:pPr>
        <w:spacing w:line="276" w:lineRule="auto"/>
        <w:ind w:firstLine="708"/>
      </w:pPr>
      <w:r w:rsidRPr="000C31AE">
        <w:t>- целеустремленность и настойчивость в достижении целей;</w:t>
      </w:r>
    </w:p>
    <w:p w:rsidR="00811CD4" w:rsidRPr="000C31AE" w:rsidRDefault="00811CD4" w:rsidP="00962632">
      <w:pPr>
        <w:spacing w:line="276" w:lineRule="auto"/>
        <w:ind w:firstLine="708"/>
      </w:pPr>
      <w:r w:rsidRPr="000C31AE">
        <w:t>- готовность к преодолению трудностей и жизненного оптимизма;</w:t>
      </w:r>
    </w:p>
    <w:p w:rsidR="00811CD4" w:rsidRPr="000C31AE" w:rsidRDefault="00811CD4" w:rsidP="00962632">
      <w:pPr>
        <w:spacing w:line="276" w:lineRule="auto"/>
        <w:ind w:firstLine="708"/>
      </w:pPr>
      <w:r w:rsidRPr="000C31AE">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811CD4" w:rsidRPr="000C31AE" w:rsidRDefault="00811CD4" w:rsidP="00962632">
      <w:pPr>
        <w:spacing w:line="276" w:lineRule="auto"/>
        <w:ind w:firstLine="708"/>
      </w:pPr>
      <w:r w:rsidRPr="000C31AE">
        <w:t xml:space="preserve">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811CD4" w:rsidRPr="00EA226B" w:rsidRDefault="00811CD4" w:rsidP="00962632">
      <w:pPr>
        <w:spacing w:line="276" w:lineRule="auto"/>
        <w:rPr>
          <w:b/>
        </w:rPr>
      </w:pPr>
      <w:r w:rsidRPr="00EA226B">
        <w:rPr>
          <w:b/>
        </w:rPr>
        <w:lastRenderedPageBreak/>
        <w:t xml:space="preserve">     Это человек: </w:t>
      </w:r>
    </w:p>
    <w:p w:rsidR="00811CD4" w:rsidRPr="000C31AE" w:rsidRDefault="00811CD4" w:rsidP="00962632">
      <w:pPr>
        <w:numPr>
          <w:ilvl w:val="0"/>
          <w:numId w:val="20"/>
        </w:numPr>
        <w:suppressAutoHyphens w:val="0"/>
        <w:spacing w:line="276" w:lineRule="auto"/>
        <w:jc w:val="left"/>
      </w:pPr>
      <w:r w:rsidRPr="000C31AE">
        <w:t>Любознательный,  интересующийся, активно познающий мир</w:t>
      </w:r>
    </w:p>
    <w:p w:rsidR="00811CD4" w:rsidRPr="000C31AE" w:rsidRDefault="00811CD4" w:rsidP="00962632">
      <w:pPr>
        <w:numPr>
          <w:ilvl w:val="0"/>
          <w:numId w:val="20"/>
        </w:numPr>
        <w:suppressAutoHyphens w:val="0"/>
        <w:spacing w:line="276" w:lineRule="auto"/>
        <w:jc w:val="left"/>
      </w:pPr>
      <w:r w:rsidRPr="000C31AE">
        <w:t>Владеющий основами умения учиться.</w:t>
      </w:r>
    </w:p>
    <w:p w:rsidR="00811CD4" w:rsidRPr="000C31AE" w:rsidRDefault="00811CD4" w:rsidP="00962632">
      <w:pPr>
        <w:numPr>
          <w:ilvl w:val="0"/>
          <w:numId w:val="20"/>
        </w:numPr>
        <w:suppressAutoHyphens w:val="0"/>
        <w:spacing w:line="276" w:lineRule="auto"/>
        <w:jc w:val="left"/>
      </w:pPr>
      <w:r w:rsidRPr="000C31AE">
        <w:t>Любящий родной край и свою страну.</w:t>
      </w:r>
    </w:p>
    <w:p w:rsidR="00811CD4" w:rsidRPr="000C31AE" w:rsidRDefault="00811CD4" w:rsidP="00962632">
      <w:pPr>
        <w:numPr>
          <w:ilvl w:val="0"/>
          <w:numId w:val="20"/>
        </w:numPr>
        <w:suppressAutoHyphens w:val="0"/>
        <w:spacing w:line="276" w:lineRule="auto"/>
        <w:jc w:val="left"/>
      </w:pPr>
      <w:r w:rsidRPr="000C31AE">
        <w:t>Уважающий и принимающий ценности семьи и общества</w:t>
      </w:r>
    </w:p>
    <w:p w:rsidR="00811CD4" w:rsidRPr="000C31AE" w:rsidRDefault="00811CD4" w:rsidP="00962632">
      <w:pPr>
        <w:numPr>
          <w:ilvl w:val="0"/>
          <w:numId w:val="20"/>
        </w:numPr>
        <w:suppressAutoHyphens w:val="0"/>
        <w:spacing w:line="276" w:lineRule="auto"/>
        <w:jc w:val="left"/>
      </w:pPr>
      <w:r w:rsidRPr="000C31AE">
        <w:t>Готовый самостоятельно действовать и отвечать за свои поступки перед семьей и школой.</w:t>
      </w:r>
    </w:p>
    <w:p w:rsidR="00811CD4" w:rsidRPr="000C31AE" w:rsidRDefault="00811CD4" w:rsidP="00962632">
      <w:pPr>
        <w:numPr>
          <w:ilvl w:val="0"/>
          <w:numId w:val="20"/>
        </w:numPr>
        <w:suppressAutoHyphens w:val="0"/>
        <w:spacing w:line="276" w:lineRule="auto"/>
        <w:jc w:val="left"/>
      </w:pPr>
      <w:r w:rsidRPr="000C31AE">
        <w:t xml:space="preserve">Доброжелательный, умеющий слушать и слышать партнера, </w:t>
      </w:r>
    </w:p>
    <w:p w:rsidR="00811CD4" w:rsidRPr="000C31AE" w:rsidRDefault="00811CD4" w:rsidP="00962632">
      <w:pPr>
        <w:numPr>
          <w:ilvl w:val="0"/>
          <w:numId w:val="20"/>
        </w:numPr>
        <w:suppressAutoHyphens w:val="0"/>
        <w:spacing w:line="276" w:lineRule="auto"/>
        <w:jc w:val="left"/>
      </w:pPr>
      <w:r w:rsidRPr="000C31AE">
        <w:t>умеющий высказать свое мнение.</w:t>
      </w:r>
    </w:p>
    <w:p w:rsidR="00811CD4" w:rsidRPr="00F46E4C" w:rsidRDefault="00811CD4" w:rsidP="00F46E4C">
      <w:pPr>
        <w:numPr>
          <w:ilvl w:val="0"/>
          <w:numId w:val="20"/>
        </w:numPr>
        <w:suppressAutoHyphens w:val="0"/>
        <w:spacing w:line="276" w:lineRule="auto"/>
        <w:jc w:val="left"/>
      </w:pPr>
      <w:r w:rsidRPr="000C31AE">
        <w:t>Выполняющий правила здорового и безопасного образа жизни для себя и окружающих.</w:t>
      </w:r>
    </w:p>
    <w:p w:rsidR="00811CD4" w:rsidRPr="00D41AD2" w:rsidRDefault="00811CD4" w:rsidP="00962632">
      <w:pPr>
        <w:suppressAutoHyphens w:val="0"/>
        <w:spacing w:line="276" w:lineRule="auto"/>
        <w:ind w:left="360" w:firstLine="348"/>
      </w:pPr>
      <w:r w:rsidRPr="000C31AE">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811CD4" w:rsidRPr="000C31AE" w:rsidRDefault="00811CD4" w:rsidP="00962632">
      <w:pPr>
        <w:tabs>
          <w:tab w:val="left" w:pos="9180"/>
        </w:tabs>
        <w:autoSpaceDE w:val="0"/>
        <w:autoSpaceDN w:val="0"/>
        <w:adjustRightInd w:val="0"/>
        <w:spacing w:line="276" w:lineRule="auto"/>
        <w:rPr>
          <w:bCs/>
        </w:rPr>
      </w:pPr>
      <w:r w:rsidRPr="000C31AE">
        <w:rPr>
          <w:b/>
          <w:bCs/>
          <w:i/>
          <w:iCs/>
        </w:rPr>
        <w:t xml:space="preserve"> Личностные универсальные учебные действия</w:t>
      </w:r>
      <w:r w:rsidRPr="000C31AE">
        <w:rPr>
          <w:bCs/>
          <w:i/>
          <w:iCs/>
        </w:rPr>
        <w:t xml:space="preserve"> </w:t>
      </w:r>
      <w:r w:rsidRPr="000C31AE">
        <w:rPr>
          <w:bCs/>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11CD4" w:rsidRPr="000C31AE" w:rsidRDefault="00811CD4" w:rsidP="00962632">
      <w:pPr>
        <w:tabs>
          <w:tab w:val="left" w:pos="9180"/>
        </w:tabs>
        <w:autoSpaceDE w:val="0"/>
        <w:autoSpaceDN w:val="0"/>
        <w:adjustRightInd w:val="0"/>
        <w:spacing w:line="276" w:lineRule="auto"/>
        <w:rPr>
          <w:bCs/>
        </w:rPr>
      </w:pPr>
      <w:r w:rsidRPr="000C31AE">
        <w:rPr>
          <w:bCs/>
        </w:rPr>
        <w:t>Применительно к учебной деятельности следует выделить три вида личностных действий:</w:t>
      </w:r>
    </w:p>
    <w:p w:rsidR="00811CD4" w:rsidRPr="00E0672C" w:rsidRDefault="00811CD4" w:rsidP="00962632">
      <w:pPr>
        <w:pStyle w:val="a4"/>
        <w:numPr>
          <w:ilvl w:val="0"/>
          <w:numId w:val="26"/>
        </w:numPr>
        <w:tabs>
          <w:tab w:val="left" w:pos="9180"/>
        </w:tabs>
        <w:autoSpaceDE w:val="0"/>
        <w:autoSpaceDN w:val="0"/>
        <w:adjustRightInd w:val="0"/>
        <w:spacing w:line="276" w:lineRule="auto"/>
        <w:rPr>
          <w:bCs/>
        </w:rPr>
      </w:pPr>
      <w:r w:rsidRPr="00E0672C">
        <w:rPr>
          <w:bCs/>
        </w:rPr>
        <w:t>личностное, профессиональное, жизненное самоопределение;</w:t>
      </w:r>
    </w:p>
    <w:p w:rsidR="00811CD4" w:rsidRPr="00E0672C" w:rsidRDefault="00811CD4" w:rsidP="00962632">
      <w:pPr>
        <w:pStyle w:val="a4"/>
        <w:numPr>
          <w:ilvl w:val="0"/>
          <w:numId w:val="26"/>
        </w:numPr>
        <w:tabs>
          <w:tab w:val="left" w:pos="9180"/>
        </w:tabs>
        <w:autoSpaceDE w:val="0"/>
        <w:autoSpaceDN w:val="0"/>
        <w:adjustRightInd w:val="0"/>
        <w:spacing w:line="276" w:lineRule="auto"/>
        <w:rPr>
          <w:bCs/>
        </w:rPr>
      </w:pPr>
      <w:r w:rsidRPr="00E0672C">
        <w:rPr>
          <w:bCs/>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E0672C">
        <w:rPr>
          <w:bCs/>
          <w:i/>
          <w:iCs/>
        </w:rPr>
        <w:t xml:space="preserve">какое значение и какой смысл имеет для меня учение? </w:t>
      </w:r>
      <w:r w:rsidRPr="00E0672C">
        <w:rPr>
          <w:bCs/>
        </w:rPr>
        <w:t xml:space="preserve">— и уметь на него отвечать; </w:t>
      </w:r>
    </w:p>
    <w:p w:rsidR="00811CD4" w:rsidRPr="00E0672C" w:rsidRDefault="00811CD4" w:rsidP="00962632">
      <w:pPr>
        <w:pStyle w:val="a4"/>
        <w:numPr>
          <w:ilvl w:val="0"/>
          <w:numId w:val="26"/>
        </w:numPr>
        <w:tabs>
          <w:tab w:val="left" w:pos="9180"/>
        </w:tabs>
        <w:autoSpaceDE w:val="0"/>
        <w:autoSpaceDN w:val="0"/>
        <w:adjustRightInd w:val="0"/>
        <w:spacing w:line="276" w:lineRule="auto"/>
        <w:rPr>
          <w:bCs/>
        </w:rPr>
      </w:pPr>
      <w:r w:rsidRPr="00E0672C">
        <w:rPr>
          <w:bCs/>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811CD4" w:rsidRPr="000C31AE" w:rsidRDefault="00811CD4" w:rsidP="00962632">
      <w:pPr>
        <w:tabs>
          <w:tab w:val="left" w:pos="9180"/>
        </w:tabs>
        <w:autoSpaceDE w:val="0"/>
        <w:autoSpaceDN w:val="0"/>
        <w:adjustRightInd w:val="0"/>
        <w:spacing w:line="276" w:lineRule="auto"/>
        <w:rPr>
          <w:bCs/>
        </w:rPr>
      </w:pPr>
      <w:r w:rsidRPr="000C31AE">
        <w:rPr>
          <w:b/>
          <w:bCs/>
          <w:iCs/>
        </w:rPr>
        <w:t>Регулятивные универсальные учебные действия</w:t>
      </w:r>
      <w:r w:rsidRPr="000C31AE">
        <w:rPr>
          <w:bCs/>
          <w:i/>
          <w:iCs/>
        </w:rPr>
        <w:t xml:space="preserve"> </w:t>
      </w:r>
      <w:r w:rsidRPr="000C31AE">
        <w:rPr>
          <w:bCs/>
        </w:rPr>
        <w:t xml:space="preserve">обеспечивают обучающимся организацию своей учебной деятельности. </w:t>
      </w:r>
    </w:p>
    <w:p w:rsidR="00811CD4" w:rsidRPr="000C31AE" w:rsidRDefault="00811CD4" w:rsidP="00962632">
      <w:pPr>
        <w:tabs>
          <w:tab w:val="left" w:pos="9180"/>
        </w:tabs>
        <w:autoSpaceDE w:val="0"/>
        <w:autoSpaceDN w:val="0"/>
        <w:adjustRightInd w:val="0"/>
        <w:spacing w:line="276" w:lineRule="auto"/>
        <w:rPr>
          <w:bCs/>
        </w:rPr>
      </w:pPr>
      <w:r w:rsidRPr="000C31AE">
        <w:rPr>
          <w:bCs/>
        </w:rPr>
        <w:t>К ним относятся:</w:t>
      </w:r>
    </w:p>
    <w:p w:rsidR="00811CD4" w:rsidRPr="00E0672C" w:rsidRDefault="00811CD4" w:rsidP="00962632">
      <w:pPr>
        <w:pStyle w:val="a4"/>
        <w:numPr>
          <w:ilvl w:val="0"/>
          <w:numId w:val="25"/>
        </w:numPr>
        <w:tabs>
          <w:tab w:val="left" w:pos="9180"/>
        </w:tabs>
        <w:autoSpaceDE w:val="0"/>
        <w:autoSpaceDN w:val="0"/>
        <w:adjustRightInd w:val="0"/>
        <w:spacing w:line="276" w:lineRule="auto"/>
        <w:rPr>
          <w:bCs/>
        </w:rPr>
      </w:pPr>
      <w:r w:rsidRPr="00E0672C">
        <w:rPr>
          <w:bCs/>
        </w:rPr>
        <w:t>целеполагание как постановка учебной задачи на основе соотнесения того, что уже известно и усвоено учащимися, и того, что ещё неизвестно;</w:t>
      </w:r>
    </w:p>
    <w:p w:rsidR="00811CD4" w:rsidRPr="00E0672C" w:rsidRDefault="00811CD4" w:rsidP="00962632">
      <w:pPr>
        <w:pStyle w:val="a4"/>
        <w:numPr>
          <w:ilvl w:val="0"/>
          <w:numId w:val="25"/>
        </w:numPr>
        <w:tabs>
          <w:tab w:val="left" w:pos="9180"/>
        </w:tabs>
        <w:autoSpaceDE w:val="0"/>
        <w:autoSpaceDN w:val="0"/>
        <w:adjustRightInd w:val="0"/>
        <w:spacing w:line="276" w:lineRule="auto"/>
        <w:rPr>
          <w:bCs/>
        </w:rPr>
      </w:pPr>
      <w:r w:rsidRPr="00E0672C">
        <w:rPr>
          <w:bCs/>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811CD4" w:rsidRPr="00E0672C" w:rsidRDefault="00811CD4" w:rsidP="00962632">
      <w:pPr>
        <w:pStyle w:val="a4"/>
        <w:numPr>
          <w:ilvl w:val="0"/>
          <w:numId w:val="25"/>
        </w:numPr>
        <w:tabs>
          <w:tab w:val="left" w:pos="9180"/>
        </w:tabs>
        <w:autoSpaceDE w:val="0"/>
        <w:autoSpaceDN w:val="0"/>
        <w:adjustRightInd w:val="0"/>
        <w:spacing w:line="276" w:lineRule="auto"/>
        <w:rPr>
          <w:bCs/>
        </w:rPr>
      </w:pPr>
      <w:r w:rsidRPr="00E0672C">
        <w:rPr>
          <w:bCs/>
        </w:rPr>
        <w:lastRenderedPageBreak/>
        <w:t>прогнозирование — предвосхищение результата и уровня усвоения знаний, его временных  характеристик;</w:t>
      </w:r>
    </w:p>
    <w:p w:rsidR="00811CD4" w:rsidRPr="00E0672C" w:rsidRDefault="00811CD4" w:rsidP="00962632">
      <w:pPr>
        <w:pStyle w:val="a4"/>
        <w:numPr>
          <w:ilvl w:val="0"/>
          <w:numId w:val="25"/>
        </w:numPr>
        <w:tabs>
          <w:tab w:val="left" w:pos="9180"/>
        </w:tabs>
        <w:autoSpaceDE w:val="0"/>
        <w:autoSpaceDN w:val="0"/>
        <w:adjustRightInd w:val="0"/>
        <w:spacing w:line="276" w:lineRule="auto"/>
        <w:rPr>
          <w:bCs/>
        </w:rPr>
      </w:pPr>
      <w:r w:rsidRPr="00E0672C">
        <w:rPr>
          <w:bCs/>
        </w:rPr>
        <w:t>контроль в форме сличения способа действия и его результата с заданным эталоном с целью обнаружения отклонений и отличий от эталона;</w:t>
      </w:r>
    </w:p>
    <w:p w:rsidR="00811CD4" w:rsidRPr="00E0672C" w:rsidRDefault="00811CD4" w:rsidP="00962632">
      <w:pPr>
        <w:pStyle w:val="a4"/>
        <w:numPr>
          <w:ilvl w:val="0"/>
          <w:numId w:val="25"/>
        </w:numPr>
        <w:tabs>
          <w:tab w:val="left" w:pos="9180"/>
        </w:tabs>
        <w:autoSpaceDE w:val="0"/>
        <w:autoSpaceDN w:val="0"/>
        <w:adjustRightInd w:val="0"/>
        <w:spacing w:line="276" w:lineRule="auto"/>
        <w:rPr>
          <w:bCs/>
        </w:rPr>
      </w:pPr>
      <w:r w:rsidRPr="00E0672C">
        <w:rPr>
          <w:bCs/>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811CD4" w:rsidRPr="00E0672C" w:rsidRDefault="00811CD4" w:rsidP="00962632">
      <w:pPr>
        <w:pStyle w:val="a4"/>
        <w:numPr>
          <w:ilvl w:val="0"/>
          <w:numId w:val="25"/>
        </w:numPr>
        <w:tabs>
          <w:tab w:val="left" w:pos="9180"/>
        </w:tabs>
        <w:autoSpaceDE w:val="0"/>
        <w:autoSpaceDN w:val="0"/>
        <w:adjustRightInd w:val="0"/>
        <w:spacing w:line="276" w:lineRule="auto"/>
        <w:rPr>
          <w:bCs/>
        </w:rPr>
      </w:pPr>
      <w:r w:rsidRPr="00E0672C">
        <w:rPr>
          <w:bCs/>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811CD4" w:rsidRPr="00E0672C" w:rsidRDefault="00811CD4" w:rsidP="00962632">
      <w:pPr>
        <w:pStyle w:val="a4"/>
        <w:numPr>
          <w:ilvl w:val="0"/>
          <w:numId w:val="25"/>
        </w:numPr>
        <w:tabs>
          <w:tab w:val="left" w:pos="9180"/>
        </w:tabs>
        <w:autoSpaceDE w:val="0"/>
        <w:autoSpaceDN w:val="0"/>
        <w:adjustRightInd w:val="0"/>
        <w:spacing w:line="276" w:lineRule="auto"/>
        <w:rPr>
          <w:bCs/>
        </w:rPr>
      </w:pPr>
      <w:r w:rsidRPr="00E0672C">
        <w:rPr>
          <w:bCs/>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811CD4" w:rsidRPr="000C31AE" w:rsidRDefault="00811CD4" w:rsidP="00962632">
      <w:pPr>
        <w:tabs>
          <w:tab w:val="left" w:pos="9180"/>
        </w:tabs>
        <w:autoSpaceDE w:val="0"/>
        <w:autoSpaceDN w:val="0"/>
        <w:adjustRightInd w:val="0"/>
        <w:spacing w:line="276" w:lineRule="auto"/>
        <w:rPr>
          <w:bCs/>
        </w:rPr>
      </w:pPr>
      <w:r w:rsidRPr="000C31AE">
        <w:rPr>
          <w:b/>
          <w:bCs/>
          <w:iCs/>
        </w:rPr>
        <w:t xml:space="preserve">Познавательные универсальные учебные действия </w:t>
      </w:r>
      <w:r w:rsidRPr="000C31AE">
        <w:rPr>
          <w:bCs/>
        </w:rPr>
        <w:t>включают: общеучебные, логические учебные действия, а также постановку и решение проблемы.</w:t>
      </w:r>
    </w:p>
    <w:p w:rsidR="00811CD4" w:rsidRPr="000C31AE" w:rsidRDefault="00811CD4" w:rsidP="00962632">
      <w:pPr>
        <w:tabs>
          <w:tab w:val="left" w:pos="9180"/>
        </w:tabs>
        <w:autoSpaceDE w:val="0"/>
        <w:autoSpaceDN w:val="0"/>
        <w:adjustRightInd w:val="0"/>
        <w:spacing w:line="276" w:lineRule="auto"/>
        <w:rPr>
          <w:b/>
          <w:bCs/>
        </w:rPr>
      </w:pPr>
      <w:r w:rsidRPr="000C31AE">
        <w:rPr>
          <w:b/>
          <w:bCs/>
          <w:i/>
          <w:iCs/>
        </w:rPr>
        <w:t>Общеучебные универсальные действия</w:t>
      </w:r>
      <w:r w:rsidRPr="000C31AE">
        <w:rPr>
          <w:b/>
          <w:bCs/>
        </w:rPr>
        <w:t>:</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самостоятельное выделение и формулирование познавательной цели;</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структурирование знаний;</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осознанное и произвольное построение речевого высказывания в устной и письменной форме;</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выбор наиболее эффективных способов решения задач в зависимости от конкретных условий;</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рефлексия способов и условий действия, контроль и оценка процесса и результатов деятельности;</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t>понимание и адекватная оценка языка средств массовой информации;</w:t>
      </w:r>
    </w:p>
    <w:p w:rsidR="00811CD4" w:rsidRPr="00811CD4" w:rsidRDefault="00811CD4" w:rsidP="00962632">
      <w:pPr>
        <w:pStyle w:val="a4"/>
        <w:numPr>
          <w:ilvl w:val="0"/>
          <w:numId w:val="23"/>
        </w:numPr>
        <w:tabs>
          <w:tab w:val="left" w:pos="9180"/>
        </w:tabs>
        <w:autoSpaceDE w:val="0"/>
        <w:autoSpaceDN w:val="0"/>
        <w:adjustRightInd w:val="0"/>
        <w:spacing w:line="276" w:lineRule="auto"/>
        <w:rPr>
          <w:bCs/>
        </w:rPr>
      </w:pPr>
      <w:r w:rsidRPr="00811CD4">
        <w:rPr>
          <w:bCs/>
        </w:rPr>
        <w:lastRenderedPageBreak/>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811CD4" w:rsidRPr="000C31AE" w:rsidRDefault="00811CD4" w:rsidP="00962632">
      <w:pPr>
        <w:tabs>
          <w:tab w:val="left" w:pos="9180"/>
        </w:tabs>
        <w:autoSpaceDE w:val="0"/>
        <w:autoSpaceDN w:val="0"/>
        <w:adjustRightInd w:val="0"/>
        <w:spacing w:line="276" w:lineRule="auto"/>
        <w:rPr>
          <w:b/>
          <w:bCs/>
        </w:rPr>
      </w:pPr>
      <w:r w:rsidRPr="000C31AE">
        <w:rPr>
          <w:bCs/>
        </w:rPr>
        <w:t xml:space="preserve">Особую группу общеучебных универсальных действий составляют </w:t>
      </w:r>
      <w:r>
        <w:rPr>
          <w:b/>
          <w:bCs/>
          <w:i/>
          <w:iCs/>
        </w:rPr>
        <w:t>знаково-</w:t>
      </w:r>
      <w:r w:rsidRPr="000C31AE">
        <w:rPr>
          <w:b/>
          <w:bCs/>
          <w:i/>
          <w:iCs/>
        </w:rPr>
        <w:t>символические действия</w:t>
      </w:r>
      <w:r w:rsidRPr="000C31AE">
        <w:rPr>
          <w:b/>
          <w:bCs/>
        </w:rPr>
        <w:t>:</w:t>
      </w:r>
    </w:p>
    <w:p w:rsidR="00811CD4" w:rsidRPr="00E0672C" w:rsidRDefault="00811CD4" w:rsidP="00962632">
      <w:pPr>
        <w:pStyle w:val="a4"/>
        <w:numPr>
          <w:ilvl w:val="0"/>
          <w:numId w:val="24"/>
        </w:numPr>
        <w:tabs>
          <w:tab w:val="left" w:pos="9180"/>
        </w:tabs>
        <w:autoSpaceDE w:val="0"/>
        <w:autoSpaceDN w:val="0"/>
        <w:adjustRightInd w:val="0"/>
        <w:spacing w:line="276" w:lineRule="auto"/>
        <w:rPr>
          <w:bCs/>
        </w:rPr>
      </w:pPr>
      <w:r w:rsidRPr="00E0672C">
        <w:rPr>
          <w:bCs/>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811CD4" w:rsidRPr="00E0672C" w:rsidRDefault="00811CD4" w:rsidP="00962632">
      <w:pPr>
        <w:pStyle w:val="a4"/>
        <w:numPr>
          <w:ilvl w:val="0"/>
          <w:numId w:val="24"/>
        </w:numPr>
        <w:tabs>
          <w:tab w:val="left" w:pos="9180"/>
        </w:tabs>
        <w:autoSpaceDE w:val="0"/>
        <w:autoSpaceDN w:val="0"/>
        <w:adjustRightInd w:val="0"/>
        <w:spacing w:line="276" w:lineRule="auto"/>
        <w:rPr>
          <w:bCs/>
        </w:rPr>
      </w:pPr>
      <w:r w:rsidRPr="00E0672C">
        <w:rPr>
          <w:bCs/>
        </w:rPr>
        <w:t>преобразование модели с целью выявления общих законов, определяющих данную предметную область.</w:t>
      </w:r>
    </w:p>
    <w:p w:rsidR="00811CD4" w:rsidRPr="000C31AE" w:rsidRDefault="00811CD4" w:rsidP="00962632">
      <w:pPr>
        <w:tabs>
          <w:tab w:val="left" w:pos="9180"/>
        </w:tabs>
        <w:autoSpaceDE w:val="0"/>
        <w:autoSpaceDN w:val="0"/>
        <w:adjustRightInd w:val="0"/>
        <w:spacing w:line="276" w:lineRule="auto"/>
        <w:rPr>
          <w:bCs/>
        </w:rPr>
      </w:pPr>
      <w:r w:rsidRPr="000C31AE">
        <w:rPr>
          <w:b/>
          <w:bCs/>
          <w:i/>
          <w:iCs/>
        </w:rPr>
        <w:t>Логические универсальные действия</w:t>
      </w:r>
      <w:r w:rsidRPr="000C31AE">
        <w:rPr>
          <w:bCs/>
        </w:rPr>
        <w:t>:</w:t>
      </w:r>
    </w:p>
    <w:p w:rsidR="00811CD4" w:rsidRPr="00E0672C" w:rsidRDefault="00811CD4" w:rsidP="00962632">
      <w:pPr>
        <w:pStyle w:val="a4"/>
        <w:numPr>
          <w:ilvl w:val="0"/>
          <w:numId w:val="27"/>
        </w:numPr>
        <w:tabs>
          <w:tab w:val="left" w:pos="9180"/>
        </w:tabs>
        <w:autoSpaceDE w:val="0"/>
        <w:autoSpaceDN w:val="0"/>
        <w:adjustRightInd w:val="0"/>
        <w:spacing w:line="276" w:lineRule="auto"/>
        <w:rPr>
          <w:bCs/>
        </w:rPr>
      </w:pPr>
      <w:r w:rsidRPr="00E0672C">
        <w:rPr>
          <w:bCs/>
        </w:rPr>
        <w:t>анализ объектов с целью выделения признаков (существенных, несущественных);</w:t>
      </w:r>
    </w:p>
    <w:p w:rsidR="00811CD4" w:rsidRPr="00E0672C" w:rsidRDefault="00811CD4" w:rsidP="00962632">
      <w:pPr>
        <w:pStyle w:val="a4"/>
        <w:numPr>
          <w:ilvl w:val="0"/>
          <w:numId w:val="27"/>
        </w:numPr>
        <w:tabs>
          <w:tab w:val="left" w:pos="9180"/>
        </w:tabs>
        <w:autoSpaceDE w:val="0"/>
        <w:autoSpaceDN w:val="0"/>
        <w:adjustRightInd w:val="0"/>
        <w:spacing w:line="276" w:lineRule="auto"/>
        <w:rPr>
          <w:bCs/>
        </w:rPr>
      </w:pPr>
      <w:r w:rsidRPr="00E0672C">
        <w:rPr>
          <w:bCs/>
        </w:rPr>
        <w:t>синтез — составление целого из частей, в том числе самостоятельное достраивание с восполнением недостающих компонентов;</w:t>
      </w:r>
    </w:p>
    <w:p w:rsidR="00811CD4" w:rsidRPr="00E0672C" w:rsidRDefault="00811CD4" w:rsidP="00962632">
      <w:pPr>
        <w:pStyle w:val="a4"/>
        <w:numPr>
          <w:ilvl w:val="0"/>
          <w:numId w:val="27"/>
        </w:numPr>
        <w:tabs>
          <w:tab w:val="left" w:pos="9180"/>
        </w:tabs>
        <w:autoSpaceDE w:val="0"/>
        <w:autoSpaceDN w:val="0"/>
        <w:adjustRightInd w:val="0"/>
        <w:spacing w:line="276" w:lineRule="auto"/>
        <w:rPr>
          <w:bCs/>
        </w:rPr>
      </w:pPr>
      <w:r w:rsidRPr="00E0672C">
        <w:rPr>
          <w:bCs/>
        </w:rPr>
        <w:t>выбор оснований и критериев для сравнения, сериации, классификации объектов;</w:t>
      </w:r>
    </w:p>
    <w:p w:rsidR="00811CD4" w:rsidRPr="00E0672C" w:rsidRDefault="00811CD4" w:rsidP="00962632">
      <w:pPr>
        <w:pStyle w:val="a4"/>
        <w:numPr>
          <w:ilvl w:val="0"/>
          <w:numId w:val="27"/>
        </w:numPr>
        <w:tabs>
          <w:tab w:val="left" w:pos="9180"/>
        </w:tabs>
        <w:autoSpaceDE w:val="0"/>
        <w:autoSpaceDN w:val="0"/>
        <w:adjustRightInd w:val="0"/>
        <w:spacing w:line="276" w:lineRule="auto"/>
        <w:rPr>
          <w:bCs/>
        </w:rPr>
      </w:pPr>
      <w:r w:rsidRPr="00E0672C">
        <w:rPr>
          <w:bCs/>
        </w:rPr>
        <w:t xml:space="preserve">подведение под понятие, выведение следствий; </w:t>
      </w:r>
    </w:p>
    <w:p w:rsidR="00811CD4" w:rsidRPr="00E0672C" w:rsidRDefault="00811CD4" w:rsidP="00962632">
      <w:pPr>
        <w:pStyle w:val="a4"/>
        <w:numPr>
          <w:ilvl w:val="0"/>
          <w:numId w:val="27"/>
        </w:numPr>
        <w:tabs>
          <w:tab w:val="left" w:pos="9180"/>
        </w:tabs>
        <w:autoSpaceDE w:val="0"/>
        <w:autoSpaceDN w:val="0"/>
        <w:adjustRightInd w:val="0"/>
        <w:spacing w:line="276" w:lineRule="auto"/>
        <w:rPr>
          <w:bCs/>
        </w:rPr>
      </w:pPr>
      <w:r w:rsidRPr="00E0672C">
        <w:rPr>
          <w:bCs/>
        </w:rPr>
        <w:t>установление причинно-следственных связей, представление цепочек объектов и явлений;</w:t>
      </w:r>
    </w:p>
    <w:p w:rsidR="00811CD4" w:rsidRPr="00E0672C" w:rsidRDefault="00811CD4" w:rsidP="00962632">
      <w:pPr>
        <w:pStyle w:val="a4"/>
        <w:numPr>
          <w:ilvl w:val="0"/>
          <w:numId w:val="27"/>
        </w:numPr>
        <w:tabs>
          <w:tab w:val="left" w:pos="9180"/>
        </w:tabs>
        <w:autoSpaceDE w:val="0"/>
        <w:autoSpaceDN w:val="0"/>
        <w:adjustRightInd w:val="0"/>
        <w:spacing w:line="276" w:lineRule="auto"/>
        <w:rPr>
          <w:bCs/>
        </w:rPr>
      </w:pPr>
      <w:r w:rsidRPr="00E0672C">
        <w:rPr>
          <w:bCs/>
        </w:rPr>
        <w:t>построение логической цепочки рассуждений, анализ истинности утверждений;</w:t>
      </w:r>
    </w:p>
    <w:p w:rsidR="00811CD4" w:rsidRPr="00E0672C" w:rsidRDefault="00811CD4" w:rsidP="00962632">
      <w:pPr>
        <w:pStyle w:val="a4"/>
        <w:numPr>
          <w:ilvl w:val="0"/>
          <w:numId w:val="27"/>
        </w:numPr>
        <w:tabs>
          <w:tab w:val="left" w:pos="9180"/>
        </w:tabs>
        <w:autoSpaceDE w:val="0"/>
        <w:autoSpaceDN w:val="0"/>
        <w:adjustRightInd w:val="0"/>
        <w:spacing w:line="276" w:lineRule="auto"/>
        <w:rPr>
          <w:bCs/>
        </w:rPr>
      </w:pPr>
      <w:r w:rsidRPr="00E0672C">
        <w:rPr>
          <w:bCs/>
        </w:rPr>
        <w:t>доказательство;</w:t>
      </w:r>
    </w:p>
    <w:p w:rsidR="00811CD4" w:rsidRPr="00E0672C" w:rsidRDefault="00811CD4" w:rsidP="00962632">
      <w:pPr>
        <w:pStyle w:val="a4"/>
        <w:numPr>
          <w:ilvl w:val="0"/>
          <w:numId w:val="27"/>
        </w:numPr>
        <w:tabs>
          <w:tab w:val="left" w:pos="9180"/>
        </w:tabs>
        <w:autoSpaceDE w:val="0"/>
        <w:autoSpaceDN w:val="0"/>
        <w:adjustRightInd w:val="0"/>
        <w:spacing w:line="276" w:lineRule="auto"/>
        <w:rPr>
          <w:bCs/>
        </w:rPr>
      </w:pPr>
      <w:r w:rsidRPr="00E0672C">
        <w:rPr>
          <w:bCs/>
        </w:rPr>
        <w:t>выдвижение гипотез и их обоснование.</w:t>
      </w:r>
    </w:p>
    <w:p w:rsidR="00811CD4" w:rsidRPr="000C31AE" w:rsidRDefault="00811CD4" w:rsidP="00962632">
      <w:pPr>
        <w:tabs>
          <w:tab w:val="left" w:pos="9180"/>
        </w:tabs>
        <w:autoSpaceDE w:val="0"/>
        <w:autoSpaceDN w:val="0"/>
        <w:adjustRightInd w:val="0"/>
        <w:spacing w:line="276" w:lineRule="auto"/>
        <w:rPr>
          <w:b/>
          <w:bCs/>
        </w:rPr>
      </w:pPr>
      <w:r w:rsidRPr="000C31AE">
        <w:rPr>
          <w:b/>
          <w:bCs/>
          <w:i/>
          <w:iCs/>
        </w:rPr>
        <w:t>Постановка и решение проблемы</w:t>
      </w:r>
      <w:r w:rsidRPr="000C31AE">
        <w:rPr>
          <w:b/>
          <w:bCs/>
        </w:rPr>
        <w:t>:</w:t>
      </w:r>
    </w:p>
    <w:p w:rsidR="00811CD4" w:rsidRPr="00E0672C" w:rsidRDefault="00811CD4" w:rsidP="00962632">
      <w:pPr>
        <w:pStyle w:val="a4"/>
        <w:numPr>
          <w:ilvl w:val="0"/>
          <w:numId w:val="28"/>
        </w:numPr>
        <w:tabs>
          <w:tab w:val="left" w:pos="9180"/>
        </w:tabs>
        <w:autoSpaceDE w:val="0"/>
        <w:autoSpaceDN w:val="0"/>
        <w:adjustRightInd w:val="0"/>
        <w:spacing w:line="276" w:lineRule="auto"/>
        <w:rPr>
          <w:bCs/>
        </w:rPr>
      </w:pPr>
      <w:r w:rsidRPr="00E0672C">
        <w:rPr>
          <w:bCs/>
        </w:rPr>
        <w:t>формулирование проблемы;</w:t>
      </w:r>
    </w:p>
    <w:p w:rsidR="00E0672C" w:rsidRDefault="00811CD4" w:rsidP="00962632">
      <w:pPr>
        <w:pStyle w:val="a4"/>
        <w:numPr>
          <w:ilvl w:val="0"/>
          <w:numId w:val="28"/>
        </w:numPr>
        <w:tabs>
          <w:tab w:val="left" w:pos="9180"/>
        </w:tabs>
        <w:autoSpaceDE w:val="0"/>
        <w:autoSpaceDN w:val="0"/>
        <w:adjustRightInd w:val="0"/>
        <w:spacing w:line="276" w:lineRule="auto"/>
        <w:rPr>
          <w:bCs/>
        </w:rPr>
      </w:pPr>
      <w:r w:rsidRPr="00E0672C">
        <w:rPr>
          <w:bCs/>
        </w:rPr>
        <w:t>самостоятельное создание способов решения проблем творческого и поискового характера.</w:t>
      </w:r>
    </w:p>
    <w:p w:rsidR="00D41AD2" w:rsidRPr="00D41AD2" w:rsidRDefault="00D41AD2" w:rsidP="00962632">
      <w:pPr>
        <w:pStyle w:val="a4"/>
        <w:tabs>
          <w:tab w:val="left" w:pos="9180"/>
        </w:tabs>
        <w:autoSpaceDE w:val="0"/>
        <w:autoSpaceDN w:val="0"/>
        <w:adjustRightInd w:val="0"/>
        <w:spacing w:line="276" w:lineRule="auto"/>
        <w:ind w:firstLine="0"/>
        <w:rPr>
          <w:bCs/>
        </w:rPr>
      </w:pPr>
    </w:p>
    <w:p w:rsidR="00811CD4" w:rsidRPr="00E0672C" w:rsidRDefault="00811CD4" w:rsidP="00962632">
      <w:pPr>
        <w:tabs>
          <w:tab w:val="left" w:pos="9180"/>
        </w:tabs>
        <w:autoSpaceDE w:val="0"/>
        <w:autoSpaceDN w:val="0"/>
        <w:adjustRightInd w:val="0"/>
        <w:spacing w:line="276" w:lineRule="auto"/>
        <w:rPr>
          <w:bCs/>
        </w:rPr>
      </w:pPr>
      <w:r w:rsidRPr="00E0672C">
        <w:rPr>
          <w:bCs/>
          <w:iCs/>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r w:rsidR="00E0672C">
        <w:rPr>
          <w:bCs/>
        </w:rPr>
        <w:t xml:space="preserve"> </w:t>
      </w:r>
      <w:r w:rsidRPr="000C31AE">
        <w:rPr>
          <w:bCs/>
          <w:iCs/>
        </w:rPr>
        <w:t>и строить продуктивное взаимодействие и сотрудничество со сверстниками и взрослыми.</w:t>
      </w:r>
    </w:p>
    <w:p w:rsidR="00811CD4" w:rsidRPr="000C31AE" w:rsidRDefault="00811CD4" w:rsidP="00962632">
      <w:pPr>
        <w:tabs>
          <w:tab w:val="left" w:pos="9180"/>
        </w:tabs>
        <w:autoSpaceDE w:val="0"/>
        <w:autoSpaceDN w:val="0"/>
        <w:adjustRightInd w:val="0"/>
        <w:spacing w:line="276" w:lineRule="auto"/>
        <w:rPr>
          <w:bCs/>
          <w:iCs/>
        </w:rPr>
      </w:pPr>
      <w:r w:rsidRPr="000C31AE">
        <w:rPr>
          <w:b/>
          <w:bCs/>
          <w:iCs/>
        </w:rPr>
        <w:t>К коммуникативным действиям</w:t>
      </w:r>
      <w:r w:rsidRPr="000C31AE">
        <w:rPr>
          <w:bCs/>
          <w:iCs/>
        </w:rPr>
        <w:t xml:space="preserve"> относятся:</w:t>
      </w:r>
    </w:p>
    <w:p w:rsidR="00E0672C" w:rsidRPr="00E0672C" w:rsidRDefault="00811CD4" w:rsidP="00962632">
      <w:pPr>
        <w:pStyle w:val="a4"/>
        <w:numPr>
          <w:ilvl w:val="0"/>
          <w:numId w:val="29"/>
        </w:numPr>
        <w:tabs>
          <w:tab w:val="left" w:pos="9180"/>
        </w:tabs>
        <w:autoSpaceDE w:val="0"/>
        <w:autoSpaceDN w:val="0"/>
        <w:adjustRightInd w:val="0"/>
        <w:spacing w:line="276" w:lineRule="auto"/>
        <w:rPr>
          <w:bCs/>
          <w:iCs/>
        </w:rPr>
      </w:pPr>
      <w:r w:rsidRPr="00E0672C">
        <w:rPr>
          <w:bCs/>
          <w:iCs/>
        </w:rPr>
        <w:t>планирование учебного сотрудничества с учителем и</w:t>
      </w:r>
      <w:r w:rsidR="00E0672C" w:rsidRPr="00E0672C">
        <w:rPr>
          <w:bCs/>
          <w:iCs/>
        </w:rPr>
        <w:t xml:space="preserve"> </w:t>
      </w:r>
      <w:r w:rsidRPr="00E0672C">
        <w:rPr>
          <w:bCs/>
          <w:iCs/>
        </w:rPr>
        <w:t>сверстниками — определение цели, функций участников, способов взаимодействия;</w:t>
      </w:r>
    </w:p>
    <w:p w:rsidR="00811CD4" w:rsidRPr="00E0672C" w:rsidRDefault="00811CD4" w:rsidP="00962632">
      <w:pPr>
        <w:pStyle w:val="a4"/>
        <w:numPr>
          <w:ilvl w:val="0"/>
          <w:numId w:val="29"/>
        </w:numPr>
        <w:tabs>
          <w:tab w:val="left" w:pos="9180"/>
        </w:tabs>
        <w:autoSpaceDE w:val="0"/>
        <w:autoSpaceDN w:val="0"/>
        <w:adjustRightInd w:val="0"/>
        <w:spacing w:line="276" w:lineRule="auto"/>
        <w:rPr>
          <w:bCs/>
          <w:iCs/>
        </w:rPr>
      </w:pPr>
      <w:r w:rsidRPr="00E0672C">
        <w:rPr>
          <w:bCs/>
          <w:iCs/>
        </w:rPr>
        <w:lastRenderedPageBreak/>
        <w:t>постановка вопросов — инициативное сотрудничество в поиске и сборе информации;</w:t>
      </w:r>
    </w:p>
    <w:p w:rsidR="00811CD4" w:rsidRPr="00E0672C" w:rsidRDefault="00811CD4" w:rsidP="00962632">
      <w:pPr>
        <w:pStyle w:val="a4"/>
        <w:numPr>
          <w:ilvl w:val="0"/>
          <w:numId w:val="29"/>
        </w:numPr>
        <w:tabs>
          <w:tab w:val="left" w:pos="9180"/>
        </w:tabs>
        <w:autoSpaceDE w:val="0"/>
        <w:autoSpaceDN w:val="0"/>
        <w:adjustRightInd w:val="0"/>
        <w:spacing w:line="276" w:lineRule="auto"/>
        <w:rPr>
          <w:bCs/>
          <w:iCs/>
        </w:rPr>
      </w:pPr>
      <w:r w:rsidRPr="00E0672C">
        <w:rPr>
          <w:bCs/>
          <w:iCs/>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811CD4" w:rsidRPr="00E0672C" w:rsidRDefault="00811CD4" w:rsidP="00962632">
      <w:pPr>
        <w:pStyle w:val="a4"/>
        <w:numPr>
          <w:ilvl w:val="0"/>
          <w:numId w:val="29"/>
        </w:numPr>
        <w:tabs>
          <w:tab w:val="left" w:pos="9180"/>
        </w:tabs>
        <w:autoSpaceDE w:val="0"/>
        <w:autoSpaceDN w:val="0"/>
        <w:adjustRightInd w:val="0"/>
        <w:spacing w:line="276" w:lineRule="auto"/>
        <w:rPr>
          <w:bCs/>
          <w:iCs/>
        </w:rPr>
      </w:pPr>
      <w:r w:rsidRPr="00E0672C">
        <w:rPr>
          <w:bCs/>
          <w:iCs/>
        </w:rPr>
        <w:t>управление поведением партнёра — контроль, коррекция, оценка его действий;</w:t>
      </w:r>
    </w:p>
    <w:p w:rsidR="00811CD4" w:rsidRPr="00E0672C" w:rsidRDefault="00811CD4" w:rsidP="00962632">
      <w:pPr>
        <w:pStyle w:val="a4"/>
        <w:numPr>
          <w:ilvl w:val="0"/>
          <w:numId w:val="29"/>
        </w:numPr>
        <w:tabs>
          <w:tab w:val="left" w:pos="9180"/>
        </w:tabs>
        <w:autoSpaceDE w:val="0"/>
        <w:autoSpaceDN w:val="0"/>
        <w:adjustRightInd w:val="0"/>
        <w:spacing w:line="276" w:lineRule="auto"/>
        <w:rPr>
          <w:bCs/>
          <w:iCs/>
        </w:rPr>
      </w:pPr>
      <w:r w:rsidRPr="00E0672C">
        <w:rPr>
          <w:bCs/>
          <w:iCs/>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811CD4" w:rsidRPr="000C31AE" w:rsidRDefault="00811CD4" w:rsidP="00962632">
      <w:pPr>
        <w:tabs>
          <w:tab w:val="left" w:pos="9180"/>
        </w:tabs>
        <w:autoSpaceDE w:val="0"/>
        <w:autoSpaceDN w:val="0"/>
        <w:adjustRightInd w:val="0"/>
        <w:spacing w:line="276" w:lineRule="auto"/>
        <w:rPr>
          <w:bCs/>
          <w:iCs/>
        </w:rPr>
      </w:pPr>
      <w:r w:rsidRPr="000C31AE">
        <w:rPr>
          <w:bCs/>
          <w:iCs/>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811CD4" w:rsidRPr="000C31AE" w:rsidRDefault="00811CD4" w:rsidP="00962632">
      <w:pPr>
        <w:tabs>
          <w:tab w:val="left" w:pos="9180"/>
        </w:tabs>
        <w:autoSpaceDE w:val="0"/>
        <w:autoSpaceDN w:val="0"/>
        <w:adjustRightInd w:val="0"/>
        <w:spacing w:line="276" w:lineRule="auto"/>
        <w:rPr>
          <w:b/>
          <w:bCs/>
          <w:lang w:eastAsia="ru-RU"/>
        </w:rPr>
      </w:pPr>
      <w:r w:rsidRPr="000C31AE">
        <w:rPr>
          <w:bCs/>
          <w:iCs/>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811CD4" w:rsidRPr="000C31AE" w:rsidRDefault="00811CD4" w:rsidP="00962632">
      <w:pPr>
        <w:spacing w:line="276" w:lineRule="auto"/>
        <w:ind w:firstLine="0"/>
        <w:rPr>
          <w:b/>
          <w:bCs/>
          <w:lang w:eastAsia="ru-RU"/>
        </w:rPr>
        <w:sectPr w:rsidR="00811CD4" w:rsidRPr="000C31AE" w:rsidSect="00234C87">
          <w:pgSz w:w="11906" w:h="16838"/>
          <w:pgMar w:top="1134" w:right="851" w:bottom="1134" w:left="1701" w:header="709" w:footer="709" w:gutter="0"/>
          <w:cols w:space="708"/>
          <w:docGrid w:linePitch="360"/>
        </w:sectPr>
      </w:pPr>
    </w:p>
    <w:p w:rsidR="00811CD4" w:rsidRPr="000C31AE" w:rsidRDefault="00811CD4" w:rsidP="00962632">
      <w:pPr>
        <w:spacing w:line="276" w:lineRule="auto"/>
        <w:ind w:firstLine="0"/>
        <w:jc w:val="center"/>
        <w:rPr>
          <w:b/>
          <w:bCs/>
          <w:lang w:eastAsia="ru-RU"/>
        </w:rPr>
      </w:pPr>
      <w:r w:rsidRPr="000C31AE">
        <w:rPr>
          <w:b/>
          <w:bCs/>
          <w:lang w:eastAsia="ru-RU"/>
        </w:rPr>
        <w:lastRenderedPageBreak/>
        <w:t>Характеристика  результатов формирования УУД на разных этапах обучения в начальной школе</w:t>
      </w:r>
    </w:p>
    <w:p w:rsidR="00811CD4" w:rsidRPr="000C31AE" w:rsidRDefault="00811CD4" w:rsidP="00962632">
      <w:pPr>
        <w:spacing w:line="276" w:lineRule="auto"/>
        <w:rPr>
          <w:b/>
          <w:bCs/>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1242"/>
        <w:gridCol w:w="2694"/>
        <w:gridCol w:w="3685"/>
        <w:gridCol w:w="3827"/>
        <w:gridCol w:w="3119"/>
      </w:tblGrid>
      <w:tr w:rsidR="00811CD4" w:rsidRPr="00F46E4C" w:rsidTr="00F46E4C">
        <w:trPr>
          <w:trHeight w:val="590"/>
        </w:trPr>
        <w:tc>
          <w:tcPr>
            <w:tcW w:w="1242" w:type="dxa"/>
            <w:shd w:val="clear" w:color="auto" w:fill="FFFFFF" w:themeFill="background1"/>
            <w:vAlign w:val="center"/>
          </w:tcPr>
          <w:p w:rsidR="00811CD4" w:rsidRPr="00F46E4C" w:rsidRDefault="00811CD4" w:rsidP="00962632">
            <w:pPr>
              <w:spacing w:line="276" w:lineRule="auto"/>
              <w:ind w:firstLine="0"/>
              <w:jc w:val="center"/>
              <w:rPr>
                <w:b/>
                <w:bCs/>
                <w:color w:val="000000" w:themeColor="text1"/>
                <w:sz w:val="24"/>
                <w:lang w:eastAsia="ru-RU"/>
              </w:rPr>
            </w:pPr>
            <w:r w:rsidRPr="00F46E4C">
              <w:rPr>
                <w:b/>
                <w:bCs/>
                <w:color w:val="000000" w:themeColor="text1"/>
                <w:sz w:val="24"/>
                <w:lang w:eastAsia="ru-RU"/>
              </w:rPr>
              <w:t>Класс</w:t>
            </w:r>
          </w:p>
        </w:tc>
        <w:tc>
          <w:tcPr>
            <w:tcW w:w="2694" w:type="dxa"/>
            <w:shd w:val="clear" w:color="auto" w:fill="FFFFFF" w:themeFill="background1"/>
            <w:vAlign w:val="center"/>
          </w:tcPr>
          <w:p w:rsidR="00811CD4" w:rsidRPr="00F46E4C" w:rsidRDefault="00811CD4" w:rsidP="00962632">
            <w:pPr>
              <w:spacing w:line="276" w:lineRule="auto"/>
              <w:jc w:val="center"/>
              <w:rPr>
                <w:b/>
                <w:bCs/>
                <w:color w:val="000000" w:themeColor="text1"/>
                <w:sz w:val="24"/>
                <w:lang w:eastAsia="ru-RU"/>
              </w:rPr>
            </w:pPr>
            <w:r w:rsidRPr="00F46E4C">
              <w:rPr>
                <w:b/>
                <w:bCs/>
                <w:color w:val="000000" w:themeColor="text1"/>
                <w:sz w:val="24"/>
                <w:lang w:eastAsia="ru-RU"/>
              </w:rPr>
              <w:t>Личностные УУД</w:t>
            </w:r>
          </w:p>
        </w:tc>
        <w:tc>
          <w:tcPr>
            <w:tcW w:w="3685" w:type="dxa"/>
            <w:shd w:val="clear" w:color="auto" w:fill="FFFFFF" w:themeFill="background1"/>
            <w:vAlign w:val="center"/>
          </w:tcPr>
          <w:p w:rsidR="00811CD4" w:rsidRPr="00F46E4C" w:rsidRDefault="00811CD4" w:rsidP="00962632">
            <w:pPr>
              <w:spacing w:line="276" w:lineRule="auto"/>
              <w:jc w:val="center"/>
              <w:rPr>
                <w:b/>
                <w:bCs/>
                <w:color w:val="000000" w:themeColor="text1"/>
                <w:sz w:val="24"/>
                <w:lang w:eastAsia="ru-RU"/>
              </w:rPr>
            </w:pPr>
            <w:r w:rsidRPr="00F46E4C">
              <w:rPr>
                <w:b/>
                <w:bCs/>
                <w:color w:val="000000" w:themeColor="text1"/>
                <w:sz w:val="24"/>
                <w:lang w:eastAsia="ru-RU"/>
              </w:rPr>
              <w:t>Регулятивные УУД</w:t>
            </w:r>
          </w:p>
        </w:tc>
        <w:tc>
          <w:tcPr>
            <w:tcW w:w="3827" w:type="dxa"/>
            <w:shd w:val="clear" w:color="auto" w:fill="FFFFFF" w:themeFill="background1"/>
            <w:vAlign w:val="center"/>
          </w:tcPr>
          <w:p w:rsidR="00811CD4" w:rsidRPr="00F46E4C" w:rsidRDefault="00811CD4" w:rsidP="00962632">
            <w:pPr>
              <w:spacing w:line="276" w:lineRule="auto"/>
              <w:jc w:val="center"/>
              <w:rPr>
                <w:b/>
                <w:bCs/>
                <w:color w:val="000000" w:themeColor="text1"/>
                <w:sz w:val="24"/>
                <w:lang w:eastAsia="ru-RU"/>
              </w:rPr>
            </w:pPr>
            <w:r w:rsidRPr="00F46E4C">
              <w:rPr>
                <w:b/>
                <w:bCs/>
                <w:color w:val="000000" w:themeColor="text1"/>
                <w:sz w:val="24"/>
                <w:lang w:eastAsia="ru-RU"/>
              </w:rPr>
              <w:t>Познавательные УУД</w:t>
            </w:r>
          </w:p>
        </w:tc>
        <w:tc>
          <w:tcPr>
            <w:tcW w:w="3119" w:type="dxa"/>
            <w:shd w:val="clear" w:color="auto" w:fill="FFFFFF" w:themeFill="background1"/>
            <w:vAlign w:val="center"/>
          </w:tcPr>
          <w:p w:rsidR="00811CD4" w:rsidRPr="00F46E4C" w:rsidRDefault="00811CD4" w:rsidP="00962632">
            <w:pPr>
              <w:spacing w:line="276" w:lineRule="auto"/>
              <w:jc w:val="center"/>
              <w:rPr>
                <w:b/>
                <w:bCs/>
                <w:color w:val="000000" w:themeColor="text1"/>
                <w:sz w:val="24"/>
                <w:lang w:eastAsia="ru-RU"/>
              </w:rPr>
            </w:pPr>
            <w:r w:rsidRPr="00F46E4C">
              <w:rPr>
                <w:b/>
                <w:bCs/>
                <w:color w:val="000000" w:themeColor="text1"/>
                <w:sz w:val="24"/>
                <w:lang w:eastAsia="ru-RU"/>
              </w:rPr>
              <w:t>Коммуникативные УУД</w:t>
            </w:r>
          </w:p>
        </w:tc>
      </w:tr>
      <w:tr w:rsidR="00811CD4" w:rsidRPr="00E0672C" w:rsidTr="00D41AD2">
        <w:trPr>
          <w:cantSplit/>
          <w:trHeight w:val="1134"/>
        </w:trPr>
        <w:tc>
          <w:tcPr>
            <w:tcW w:w="1242" w:type="dxa"/>
            <w:textDirection w:val="btLr"/>
            <w:vAlign w:val="center"/>
          </w:tcPr>
          <w:p w:rsidR="00811CD4" w:rsidRPr="00E0672C" w:rsidRDefault="00811CD4" w:rsidP="00962632">
            <w:pPr>
              <w:spacing w:line="276" w:lineRule="auto"/>
              <w:ind w:right="113"/>
              <w:jc w:val="center"/>
              <w:rPr>
                <w:b/>
                <w:bCs/>
                <w:sz w:val="24"/>
                <w:lang w:eastAsia="ru-RU"/>
              </w:rPr>
            </w:pPr>
            <w:r w:rsidRPr="00E0672C">
              <w:rPr>
                <w:b/>
                <w:bCs/>
                <w:sz w:val="24"/>
                <w:lang w:eastAsia="ru-RU"/>
              </w:rPr>
              <w:t>1 класс</w:t>
            </w:r>
          </w:p>
        </w:tc>
        <w:tc>
          <w:tcPr>
            <w:tcW w:w="2694" w:type="dxa"/>
          </w:tcPr>
          <w:p w:rsidR="00E0672C" w:rsidRDefault="00811CD4" w:rsidP="00962632">
            <w:pPr>
              <w:spacing w:line="276" w:lineRule="auto"/>
              <w:ind w:firstLine="0"/>
              <w:rPr>
                <w:bCs/>
                <w:sz w:val="24"/>
                <w:lang w:eastAsia="ru-RU"/>
              </w:rPr>
            </w:pPr>
            <w:r w:rsidRPr="00E0672C">
              <w:rPr>
                <w:bCs/>
                <w:sz w:val="24"/>
                <w:lang w:eastAsia="ru-RU"/>
              </w:rPr>
              <w:t>1. Ценить и принимать следующие базовые ценности:  «добро», «терпение», «родина», «природа», «семья».</w:t>
            </w:r>
          </w:p>
          <w:p w:rsidR="00E0672C" w:rsidRDefault="00811CD4" w:rsidP="00962632">
            <w:pPr>
              <w:spacing w:line="276" w:lineRule="auto"/>
              <w:ind w:firstLine="0"/>
              <w:rPr>
                <w:bCs/>
                <w:sz w:val="24"/>
                <w:lang w:eastAsia="ru-RU"/>
              </w:rPr>
            </w:pPr>
            <w:r w:rsidRPr="00E0672C">
              <w:rPr>
                <w:bCs/>
                <w:sz w:val="24"/>
                <w:lang w:eastAsia="ru-RU"/>
              </w:rPr>
              <w:t xml:space="preserve">2. Уважать к своей семье, к своим родственникам, любовь к родителям. </w:t>
            </w:r>
          </w:p>
          <w:p w:rsidR="00811CD4" w:rsidRPr="00E0672C" w:rsidRDefault="00811CD4" w:rsidP="00962632">
            <w:pPr>
              <w:spacing w:line="276" w:lineRule="auto"/>
              <w:ind w:firstLine="0"/>
              <w:rPr>
                <w:bCs/>
                <w:sz w:val="24"/>
                <w:lang w:eastAsia="ru-RU"/>
              </w:rPr>
            </w:pPr>
            <w:r w:rsidRPr="00E0672C">
              <w:rPr>
                <w:bCs/>
                <w:sz w:val="24"/>
                <w:lang w:eastAsia="ru-RU"/>
              </w:rPr>
              <w:t>3. Освоить  роли  ученика; формирование интереса (мотивации) к учению.</w:t>
            </w:r>
          </w:p>
          <w:p w:rsidR="00811CD4" w:rsidRPr="00E0672C" w:rsidRDefault="00811CD4" w:rsidP="00962632">
            <w:pPr>
              <w:spacing w:line="276" w:lineRule="auto"/>
              <w:ind w:firstLine="0"/>
              <w:rPr>
                <w:bCs/>
                <w:sz w:val="24"/>
                <w:lang w:eastAsia="ru-RU"/>
              </w:rPr>
            </w:pPr>
            <w:r w:rsidRPr="00E0672C">
              <w:rPr>
                <w:bCs/>
                <w:sz w:val="24"/>
                <w:lang w:eastAsia="ru-RU"/>
              </w:rPr>
              <w:t>4. Оценивать  жизненные ситуаций  и поступки героев художественных текстов с точки зрения общечеловеческих норм.</w:t>
            </w:r>
          </w:p>
        </w:tc>
        <w:tc>
          <w:tcPr>
            <w:tcW w:w="3685" w:type="dxa"/>
          </w:tcPr>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1. Организовывать свое рабочее место под руководством учителя.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2. Определять цель выполнения заданий на уроке, во внеурочной деятельности, в жизненных ситуациях под руководством учителя.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3. Определять план выполнения заданий на уроках, внеурочной деятельности, жизненных ситуациях под руководством учителя.</w:t>
            </w:r>
          </w:p>
          <w:p w:rsidR="00811CD4" w:rsidRPr="00E0672C" w:rsidRDefault="00811CD4" w:rsidP="00962632">
            <w:pPr>
              <w:pStyle w:val="ab"/>
              <w:spacing w:line="276" w:lineRule="auto"/>
              <w:jc w:val="both"/>
              <w:rPr>
                <w:rFonts w:ascii="Times New Roman" w:hAnsi="Times New Roman" w:cs="Times New Roman"/>
                <w:bCs w:val="0"/>
              </w:rPr>
            </w:pPr>
            <w:r w:rsidRPr="00E0672C">
              <w:rPr>
                <w:rFonts w:ascii="Times New Roman" w:hAnsi="Times New Roman" w:cs="Times New Roman"/>
                <w:b w:val="0"/>
              </w:rPr>
              <w:t>4. Использовать в своей деятельности простейшие приборы: линейку, треугольник и т.д.</w:t>
            </w:r>
          </w:p>
        </w:tc>
        <w:tc>
          <w:tcPr>
            <w:tcW w:w="3827" w:type="dxa"/>
          </w:tcPr>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2. Отвечать на простые вопросы учителя, находить нужную информацию в учебнике.</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3. Сравнивать предметы, объекты: находить общее и различие.</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4. Группировать предметы, объекты на основе существенных признаков.</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5. Подробно пересказывать прочитанное или прослушанное; определять тему. </w:t>
            </w:r>
          </w:p>
        </w:tc>
        <w:tc>
          <w:tcPr>
            <w:tcW w:w="3119" w:type="dxa"/>
          </w:tcPr>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1. Участвовать в диалоге на уроке и в жизненных ситуациях.</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2. Отвечать на вопросы учителя, товарищей по классу.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2. Соблюдать простейшие нормы речевого этикета: здороваться, прощаться, благодарить.</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3. Слушать и понимать речь других.</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4. Участвовать  в паре. </w:t>
            </w:r>
          </w:p>
          <w:p w:rsidR="00811CD4" w:rsidRPr="00E0672C" w:rsidRDefault="00811CD4" w:rsidP="00962632">
            <w:pPr>
              <w:pStyle w:val="ab"/>
              <w:spacing w:line="276" w:lineRule="auto"/>
              <w:jc w:val="both"/>
              <w:rPr>
                <w:rFonts w:ascii="Times New Roman" w:hAnsi="Times New Roman" w:cs="Times New Roman"/>
                <w:b w:val="0"/>
              </w:rPr>
            </w:pPr>
          </w:p>
        </w:tc>
      </w:tr>
      <w:tr w:rsidR="00811CD4" w:rsidRPr="00E0672C" w:rsidTr="00D41AD2">
        <w:trPr>
          <w:cantSplit/>
          <w:trHeight w:val="1134"/>
        </w:trPr>
        <w:tc>
          <w:tcPr>
            <w:tcW w:w="1242" w:type="dxa"/>
            <w:textDirection w:val="btLr"/>
            <w:vAlign w:val="center"/>
          </w:tcPr>
          <w:p w:rsidR="00811CD4" w:rsidRPr="00E0672C" w:rsidRDefault="00811CD4" w:rsidP="00962632">
            <w:pPr>
              <w:spacing w:line="276" w:lineRule="auto"/>
              <w:ind w:right="113"/>
              <w:jc w:val="center"/>
              <w:rPr>
                <w:b/>
                <w:bCs/>
                <w:sz w:val="24"/>
                <w:lang w:eastAsia="ru-RU"/>
              </w:rPr>
            </w:pPr>
            <w:r w:rsidRPr="00E0672C">
              <w:rPr>
                <w:b/>
                <w:bCs/>
                <w:sz w:val="24"/>
                <w:lang w:eastAsia="ru-RU"/>
              </w:rPr>
              <w:lastRenderedPageBreak/>
              <w:t>2 класс</w:t>
            </w:r>
          </w:p>
        </w:tc>
        <w:tc>
          <w:tcPr>
            <w:tcW w:w="2694" w:type="dxa"/>
          </w:tcPr>
          <w:p w:rsidR="00811CD4" w:rsidRPr="00E0672C" w:rsidRDefault="00811CD4" w:rsidP="00962632">
            <w:pPr>
              <w:spacing w:line="276" w:lineRule="auto"/>
              <w:ind w:firstLine="0"/>
              <w:rPr>
                <w:bCs/>
                <w:sz w:val="24"/>
                <w:lang w:eastAsia="ru-RU"/>
              </w:rPr>
            </w:pPr>
            <w:r w:rsidRPr="00E0672C">
              <w:rPr>
                <w:bCs/>
                <w:sz w:val="24"/>
                <w:lang w:eastAsia="ru-RU"/>
              </w:rPr>
              <w:t>1. Ценить и принимать следующие базовые ценности:  «добро», «терпение», «родина», «природа», «семья», «мир», «настоящий друг».</w:t>
            </w:r>
          </w:p>
          <w:p w:rsidR="00811CD4" w:rsidRPr="00E0672C" w:rsidRDefault="00811CD4" w:rsidP="00962632">
            <w:pPr>
              <w:spacing w:line="276" w:lineRule="auto"/>
              <w:ind w:firstLine="0"/>
              <w:rPr>
                <w:bCs/>
                <w:sz w:val="24"/>
                <w:lang w:eastAsia="ru-RU"/>
              </w:rPr>
            </w:pPr>
            <w:r w:rsidRPr="00E0672C">
              <w:rPr>
                <w:bCs/>
                <w:sz w:val="24"/>
                <w:lang w:eastAsia="ru-RU"/>
              </w:rPr>
              <w:t xml:space="preserve">2. Уважение к своему народу, к своей родине.  </w:t>
            </w:r>
          </w:p>
          <w:p w:rsidR="00811CD4" w:rsidRPr="00E0672C" w:rsidRDefault="00811CD4" w:rsidP="00962632">
            <w:pPr>
              <w:spacing w:line="276" w:lineRule="auto"/>
              <w:ind w:firstLine="0"/>
              <w:rPr>
                <w:bCs/>
                <w:sz w:val="24"/>
                <w:lang w:eastAsia="ru-RU"/>
              </w:rPr>
            </w:pPr>
            <w:r w:rsidRPr="00E0672C">
              <w:rPr>
                <w:bCs/>
                <w:sz w:val="24"/>
                <w:lang w:eastAsia="ru-RU"/>
              </w:rPr>
              <w:t xml:space="preserve">3. Освоение личностного смысла учения, желания учиться. </w:t>
            </w:r>
          </w:p>
          <w:p w:rsidR="00811CD4" w:rsidRPr="00E0672C" w:rsidRDefault="00811CD4" w:rsidP="00962632">
            <w:pPr>
              <w:spacing w:line="276" w:lineRule="auto"/>
              <w:ind w:firstLine="0"/>
              <w:rPr>
                <w:bCs/>
                <w:sz w:val="24"/>
                <w:lang w:eastAsia="ru-RU"/>
              </w:rPr>
            </w:pPr>
            <w:r w:rsidRPr="00E0672C">
              <w:rPr>
                <w:bCs/>
                <w:sz w:val="24"/>
                <w:lang w:eastAsia="ru-RU"/>
              </w:rPr>
              <w:t>4. Оценка жизненных ситуаций  и поступков героев художественных текстов с точки зрения общечеловеческих норм.</w:t>
            </w:r>
          </w:p>
        </w:tc>
        <w:tc>
          <w:tcPr>
            <w:tcW w:w="3685" w:type="dxa"/>
          </w:tcPr>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1.Самостоятельно организовывать свое рабочее место.</w:t>
            </w:r>
          </w:p>
          <w:p w:rsidR="00811CD4" w:rsidRPr="00E0672C" w:rsidRDefault="003A1FF1" w:rsidP="00962632">
            <w:pPr>
              <w:pStyle w:val="ab"/>
              <w:spacing w:line="276" w:lineRule="auto"/>
              <w:jc w:val="both"/>
              <w:rPr>
                <w:rFonts w:ascii="Times New Roman" w:hAnsi="Times New Roman" w:cs="Times New Roman"/>
                <w:b w:val="0"/>
              </w:rPr>
            </w:pPr>
            <w:r>
              <w:rPr>
                <w:rFonts w:ascii="Times New Roman" w:hAnsi="Times New Roman" w:cs="Times New Roman"/>
                <w:b w:val="0"/>
              </w:rPr>
              <w:t>2.</w:t>
            </w:r>
            <w:r w:rsidR="00811CD4" w:rsidRPr="00E0672C">
              <w:rPr>
                <w:rFonts w:ascii="Times New Roman" w:hAnsi="Times New Roman" w:cs="Times New Roman"/>
                <w:b w:val="0"/>
              </w:rPr>
              <w:t>Следовать режиму организации учебной и внеучебной деятельности.</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3. Определять цель учебной деятельности с помощью учителя и самостоятельно.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4. Определять план выполнения заданий на уроках, внеурочной деятельности, жизненных ситуациях под руководством учителя.</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5.  Соотносить выполненное задание  с образцом, предложенным учителем.</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6. Использовать в работе простейшие  инструменты и более сложные приборы (циркуль).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6. Корректировать выполнение задания в дальнейшем.</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7. Оценка своего задания по следующим параметрам: легко выполнять, возникли сложности при выполнении. </w:t>
            </w:r>
          </w:p>
        </w:tc>
        <w:tc>
          <w:tcPr>
            <w:tcW w:w="3827" w:type="dxa"/>
          </w:tcPr>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2. Отвечать на простые  и сложные вопросы учителя, самим задавать вопросы, находить нужную информацию в учебнике.</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 4. Подробно пересказывать прочитанное или прослушанное;  составлять простой план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 xml:space="preserve">5. Определять,  в каких источниках  можно  найти  необходимую информацию для  выполнения задания. </w:t>
            </w:r>
          </w:p>
          <w:p w:rsidR="00D41AD2" w:rsidRDefault="00811CD4" w:rsidP="00962632">
            <w:pPr>
              <w:spacing w:line="276" w:lineRule="auto"/>
              <w:ind w:firstLine="0"/>
              <w:rPr>
                <w:sz w:val="24"/>
              </w:rPr>
            </w:pPr>
            <w:r w:rsidRPr="00E0672C">
              <w:rPr>
                <w:sz w:val="24"/>
              </w:rPr>
              <w:t>6. Находить необходимую информацию,  как в учебнике, так и в  словарях в учебнике.</w:t>
            </w:r>
          </w:p>
          <w:p w:rsidR="00811CD4" w:rsidRPr="00D41AD2" w:rsidRDefault="00811CD4" w:rsidP="00962632">
            <w:pPr>
              <w:spacing w:line="276" w:lineRule="auto"/>
              <w:ind w:firstLine="0"/>
              <w:rPr>
                <w:sz w:val="24"/>
              </w:rPr>
            </w:pPr>
            <w:r w:rsidRPr="00E0672C">
              <w:rPr>
                <w:sz w:val="24"/>
              </w:rPr>
              <w:t>7. Наблюдать и делать самостоятельные   простые выводы</w:t>
            </w:r>
          </w:p>
        </w:tc>
        <w:tc>
          <w:tcPr>
            <w:tcW w:w="3119" w:type="dxa"/>
          </w:tcPr>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1.Участвовать в диалоге; слушать и понимать других, высказывать свою точку зрения на события, поступки.</w:t>
            </w:r>
          </w:p>
          <w:p w:rsidR="00811CD4" w:rsidRPr="00E0672C" w:rsidRDefault="00811CD4" w:rsidP="00962632">
            <w:pPr>
              <w:spacing w:line="276" w:lineRule="auto"/>
              <w:rPr>
                <w:sz w:val="24"/>
              </w:rPr>
            </w:pPr>
            <w:r w:rsidRPr="00E0672C">
              <w:rPr>
                <w:sz w:val="24"/>
              </w:rPr>
              <w:t xml:space="preserve">2.Оформлять свои мысли в устной и письменной речи с учетом своих учебных и жизненных речевых ситуаций. </w:t>
            </w:r>
          </w:p>
          <w:p w:rsidR="00811CD4" w:rsidRPr="00E0672C" w:rsidRDefault="00811CD4" w:rsidP="00962632">
            <w:pPr>
              <w:spacing w:line="276" w:lineRule="auto"/>
              <w:rPr>
                <w:sz w:val="24"/>
              </w:rPr>
            </w:pPr>
            <w:r w:rsidRPr="00E0672C">
              <w:rPr>
                <w:sz w:val="24"/>
              </w:rPr>
              <w:t xml:space="preserve">3.Читать вслух и про себя тексты учебников, других художественных и научно-популярных книг, понимать прочитанное. </w:t>
            </w:r>
          </w:p>
          <w:p w:rsidR="00811CD4" w:rsidRPr="00E0672C" w:rsidRDefault="00811CD4" w:rsidP="00962632">
            <w:pPr>
              <w:pStyle w:val="ab"/>
              <w:spacing w:line="276" w:lineRule="auto"/>
              <w:jc w:val="both"/>
              <w:rPr>
                <w:rFonts w:ascii="Times New Roman" w:hAnsi="Times New Roman" w:cs="Times New Roman"/>
                <w:b w:val="0"/>
              </w:rPr>
            </w:pPr>
            <w:r w:rsidRPr="00E0672C">
              <w:rPr>
                <w:rFonts w:ascii="Times New Roman" w:hAnsi="Times New Roman" w:cs="Times New Roman"/>
                <w:b w:val="0"/>
              </w:rPr>
              <w:t>4. Выполняя различные роли в группе, сотрудничать в совместном решении проблемы (задачи).</w:t>
            </w:r>
          </w:p>
          <w:p w:rsidR="00811CD4" w:rsidRPr="00E0672C" w:rsidRDefault="00811CD4" w:rsidP="00962632">
            <w:pPr>
              <w:spacing w:line="276" w:lineRule="auto"/>
              <w:rPr>
                <w:bCs/>
                <w:sz w:val="24"/>
                <w:lang w:eastAsia="ru-RU"/>
              </w:rPr>
            </w:pPr>
          </w:p>
        </w:tc>
      </w:tr>
      <w:tr w:rsidR="00811CD4" w:rsidRPr="00E0672C" w:rsidTr="00D41AD2">
        <w:trPr>
          <w:cantSplit/>
          <w:trHeight w:val="1134"/>
        </w:trPr>
        <w:tc>
          <w:tcPr>
            <w:tcW w:w="1242" w:type="dxa"/>
            <w:textDirection w:val="btLr"/>
          </w:tcPr>
          <w:p w:rsidR="00811CD4" w:rsidRPr="00E0672C" w:rsidRDefault="00811CD4" w:rsidP="00962632">
            <w:pPr>
              <w:spacing w:line="276" w:lineRule="auto"/>
              <w:ind w:right="113"/>
              <w:jc w:val="center"/>
              <w:rPr>
                <w:b/>
                <w:bCs/>
                <w:sz w:val="24"/>
                <w:lang w:eastAsia="ru-RU"/>
              </w:rPr>
            </w:pPr>
            <w:r w:rsidRPr="00E0672C">
              <w:rPr>
                <w:b/>
                <w:bCs/>
                <w:sz w:val="24"/>
                <w:lang w:eastAsia="ru-RU"/>
              </w:rPr>
              <w:lastRenderedPageBreak/>
              <w:t>3 класс</w:t>
            </w:r>
          </w:p>
        </w:tc>
        <w:tc>
          <w:tcPr>
            <w:tcW w:w="2694" w:type="dxa"/>
          </w:tcPr>
          <w:p w:rsidR="00811CD4" w:rsidRPr="00E0672C" w:rsidRDefault="00811CD4" w:rsidP="00962632">
            <w:pPr>
              <w:spacing w:line="276" w:lineRule="auto"/>
              <w:ind w:firstLine="0"/>
              <w:rPr>
                <w:bCs/>
                <w:sz w:val="24"/>
                <w:lang w:eastAsia="ru-RU"/>
              </w:rPr>
            </w:pPr>
            <w:r w:rsidRPr="00E0672C">
              <w:rPr>
                <w:bCs/>
                <w:sz w:val="24"/>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811CD4" w:rsidRPr="00E0672C" w:rsidRDefault="00811CD4" w:rsidP="00962632">
            <w:pPr>
              <w:spacing w:line="276" w:lineRule="auto"/>
              <w:ind w:firstLine="0"/>
              <w:rPr>
                <w:bCs/>
                <w:sz w:val="24"/>
                <w:lang w:eastAsia="ru-RU"/>
              </w:rPr>
            </w:pPr>
            <w:r w:rsidRPr="00E0672C">
              <w:rPr>
                <w:bCs/>
                <w:sz w:val="24"/>
                <w:lang w:eastAsia="ru-RU"/>
              </w:rPr>
              <w:t>2. Уважение к своему народу, к другим народам, терпимость к обычаям и традициям других народов.</w:t>
            </w:r>
          </w:p>
          <w:p w:rsidR="00811CD4" w:rsidRPr="00E0672C" w:rsidRDefault="00811CD4" w:rsidP="00962632">
            <w:pPr>
              <w:spacing w:line="276" w:lineRule="auto"/>
              <w:ind w:firstLine="0"/>
              <w:rPr>
                <w:bCs/>
                <w:sz w:val="24"/>
                <w:lang w:eastAsia="ru-RU"/>
              </w:rPr>
            </w:pPr>
            <w:r w:rsidRPr="00E0672C">
              <w:rPr>
                <w:bCs/>
                <w:sz w:val="24"/>
                <w:lang w:eastAsia="ru-RU"/>
              </w:rPr>
              <w:t>3. Освоение личностного смысла учения; желания продолжать свою учебу.</w:t>
            </w:r>
          </w:p>
          <w:p w:rsidR="00811CD4" w:rsidRPr="00E0672C" w:rsidRDefault="00811CD4" w:rsidP="00962632">
            <w:pPr>
              <w:spacing w:line="276" w:lineRule="auto"/>
              <w:ind w:firstLine="0"/>
              <w:rPr>
                <w:bCs/>
                <w:sz w:val="24"/>
                <w:lang w:eastAsia="ru-RU"/>
              </w:rPr>
            </w:pPr>
            <w:r w:rsidRPr="00E0672C">
              <w:rPr>
                <w:bCs/>
                <w:sz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3685" w:type="dxa"/>
          </w:tcPr>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1. Самостоятельно организовывать свое рабочее место в соответствии с целью выполнения заданий.</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2. Самостоятельно определять важность или  необходимость выполнения различных задания в учебном  процессе и жизненных ситуациях.</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3. Определять цель учебной деятельности с помощью самостоятельно.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4. Определять план выполнения заданий на уроках, внеурочной деятельности, жизненных ситуациях под руководством учителя.</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5. Определять правильность выполненного задания  на основе сравнения с предыдущими заданиями, или на основе различных образцов.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6. Корректировать выполнение задания в соответствии с планом, условиями выполнения, результатом действий на определенном этапе.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7. Использовать в работе литературу, инструменты, приборы.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8. Оценка своего задания по  параметрам, заранее представленным.</w:t>
            </w:r>
          </w:p>
        </w:tc>
        <w:tc>
          <w:tcPr>
            <w:tcW w:w="3827" w:type="dxa"/>
          </w:tcPr>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2. Самостоятельно предполагать, какая  дополнительная информация буде нужна для изучения незнакомого материала;</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отбирать необходимые  источники информации среди предложенных учителем словарей, энциклопедий, справочников.</w:t>
            </w:r>
          </w:p>
          <w:p w:rsidR="00811CD4" w:rsidRPr="00E0672C" w:rsidRDefault="00811CD4" w:rsidP="00962632">
            <w:pPr>
              <w:spacing w:line="276" w:lineRule="auto"/>
              <w:ind w:firstLine="0"/>
              <w:rPr>
                <w:sz w:val="24"/>
              </w:rPr>
            </w:pPr>
            <w:r w:rsidRPr="00E0672C">
              <w:rPr>
                <w:sz w:val="24"/>
              </w:rPr>
              <w:t>3. Извлекать информацию, представленную в разных формах (текст, таблица, схема, экспонат, модель, а, иллюстрация и др.)</w:t>
            </w:r>
          </w:p>
          <w:p w:rsidR="00811CD4" w:rsidRPr="00E0672C" w:rsidRDefault="00811CD4" w:rsidP="00962632">
            <w:pPr>
              <w:spacing w:line="276" w:lineRule="auto"/>
              <w:ind w:firstLine="0"/>
              <w:rPr>
                <w:sz w:val="24"/>
              </w:rPr>
            </w:pPr>
            <w:r w:rsidRPr="00E0672C">
              <w:rPr>
                <w:sz w:val="24"/>
              </w:rPr>
              <w:t>4. Представлять информацию в виде текста, таблицы, схемы, в том числе с помощью ИКТ.</w:t>
            </w:r>
          </w:p>
          <w:p w:rsidR="00811CD4" w:rsidRPr="00E0672C" w:rsidRDefault="00811CD4" w:rsidP="00962632">
            <w:pPr>
              <w:spacing w:line="276" w:lineRule="auto"/>
              <w:ind w:firstLine="0"/>
              <w:rPr>
                <w:bCs/>
                <w:sz w:val="24"/>
                <w:lang w:eastAsia="ru-RU"/>
              </w:rPr>
            </w:pPr>
            <w:r w:rsidRPr="00E0672C">
              <w:rPr>
                <w:sz w:val="24"/>
              </w:rPr>
              <w:t xml:space="preserve">5. Анализировать, сравнивать, группировать различные объекты, явления, факты. </w:t>
            </w:r>
          </w:p>
        </w:tc>
        <w:tc>
          <w:tcPr>
            <w:tcW w:w="3119" w:type="dxa"/>
          </w:tcPr>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1. Участвовать в диалоге; слушать и понимать других, высказывать свою точку зрения на события, поступки.</w:t>
            </w:r>
          </w:p>
          <w:p w:rsidR="00811CD4" w:rsidRPr="00E0672C" w:rsidRDefault="00811CD4" w:rsidP="00962632">
            <w:pPr>
              <w:spacing w:line="276" w:lineRule="auto"/>
              <w:ind w:firstLine="0"/>
              <w:rPr>
                <w:sz w:val="24"/>
              </w:rPr>
            </w:pPr>
            <w:r w:rsidRPr="00E0672C">
              <w:rPr>
                <w:sz w:val="24"/>
              </w:rPr>
              <w:t xml:space="preserve">2.Оформлять свои мысли в устной и письменной речи с учетом своих учебных и жизненных речевых ситуаций. </w:t>
            </w:r>
          </w:p>
          <w:p w:rsidR="00811CD4" w:rsidRPr="00E0672C" w:rsidRDefault="00811CD4" w:rsidP="00962632">
            <w:pPr>
              <w:spacing w:line="276" w:lineRule="auto"/>
              <w:ind w:firstLine="0"/>
              <w:rPr>
                <w:sz w:val="24"/>
              </w:rPr>
            </w:pPr>
            <w:r w:rsidRPr="00E0672C">
              <w:rPr>
                <w:sz w:val="24"/>
              </w:rPr>
              <w:t xml:space="preserve">3.Читать вслух и про себя тексты учебников, других художественных и научно-популярных книг, понимать прочитанное.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4. Выполняя различные роли в группе, сотрудничать в совместном решении проблемы (задачи).</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5. Отстаивать свою точку зрения, соблюдая правила речевого этикета. </w:t>
            </w:r>
          </w:p>
          <w:p w:rsidR="00811CD4" w:rsidRPr="00E0672C" w:rsidRDefault="00811CD4" w:rsidP="00962632">
            <w:pPr>
              <w:spacing w:line="276" w:lineRule="auto"/>
              <w:ind w:firstLine="0"/>
              <w:rPr>
                <w:bCs/>
                <w:sz w:val="24"/>
                <w:lang w:eastAsia="ru-RU"/>
              </w:rPr>
            </w:pPr>
            <w:r w:rsidRPr="00E0672C">
              <w:rPr>
                <w:bCs/>
                <w:sz w:val="24"/>
                <w:lang w:eastAsia="ru-RU"/>
              </w:rPr>
              <w:t>6. Критично относиться к своему мнению</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7. Понимать точку зрения другого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8. Участвовать в работе группы, распределять роли, договариваться друг с другом. </w:t>
            </w:r>
          </w:p>
          <w:p w:rsidR="00811CD4" w:rsidRPr="00E0672C" w:rsidRDefault="00811CD4" w:rsidP="00962632">
            <w:pPr>
              <w:spacing w:line="276" w:lineRule="auto"/>
              <w:rPr>
                <w:bCs/>
                <w:sz w:val="24"/>
                <w:lang w:eastAsia="ru-RU"/>
              </w:rPr>
            </w:pPr>
          </w:p>
        </w:tc>
      </w:tr>
      <w:tr w:rsidR="00811CD4" w:rsidRPr="00E0672C" w:rsidTr="00D41AD2">
        <w:trPr>
          <w:cantSplit/>
          <w:trHeight w:val="1134"/>
        </w:trPr>
        <w:tc>
          <w:tcPr>
            <w:tcW w:w="1242" w:type="dxa"/>
            <w:textDirection w:val="btLr"/>
          </w:tcPr>
          <w:p w:rsidR="00811CD4" w:rsidRPr="00E0672C" w:rsidRDefault="00811CD4" w:rsidP="00962632">
            <w:pPr>
              <w:spacing w:line="276" w:lineRule="auto"/>
              <w:ind w:right="113"/>
              <w:jc w:val="center"/>
              <w:rPr>
                <w:b/>
                <w:bCs/>
                <w:sz w:val="24"/>
                <w:lang w:eastAsia="ru-RU"/>
              </w:rPr>
            </w:pPr>
            <w:r w:rsidRPr="00E0672C">
              <w:rPr>
                <w:b/>
                <w:bCs/>
                <w:sz w:val="24"/>
                <w:lang w:eastAsia="ru-RU"/>
              </w:rPr>
              <w:lastRenderedPageBreak/>
              <w:t>4 класс</w:t>
            </w:r>
          </w:p>
        </w:tc>
        <w:tc>
          <w:tcPr>
            <w:tcW w:w="2694" w:type="dxa"/>
          </w:tcPr>
          <w:p w:rsidR="00811CD4" w:rsidRPr="00E0672C" w:rsidRDefault="00811CD4" w:rsidP="00962632">
            <w:pPr>
              <w:spacing w:line="276" w:lineRule="auto"/>
              <w:ind w:firstLine="0"/>
              <w:rPr>
                <w:bCs/>
                <w:sz w:val="24"/>
                <w:lang w:eastAsia="ru-RU"/>
              </w:rPr>
            </w:pPr>
            <w:r w:rsidRPr="00E0672C">
              <w:rPr>
                <w:bCs/>
                <w:sz w:val="24"/>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811CD4" w:rsidRPr="00E0672C" w:rsidRDefault="00811CD4" w:rsidP="00962632">
            <w:pPr>
              <w:spacing w:line="276" w:lineRule="auto"/>
              <w:ind w:firstLine="0"/>
              <w:rPr>
                <w:bCs/>
                <w:sz w:val="24"/>
                <w:lang w:eastAsia="ru-RU"/>
              </w:rPr>
            </w:pPr>
            <w:r w:rsidRPr="00E0672C">
              <w:rPr>
                <w:bCs/>
                <w:sz w:val="24"/>
                <w:lang w:eastAsia="ru-RU"/>
              </w:rPr>
              <w:t>2. Уважение  к своему народу, к другим народам, принятие ценностей других народов.</w:t>
            </w:r>
          </w:p>
          <w:p w:rsidR="00811CD4" w:rsidRPr="00E0672C" w:rsidRDefault="00811CD4" w:rsidP="00962632">
            <w:pPr>
              <w:spacing w:line="276" w:lineRule="auto"/>
              <w:ind w:firstLine="0"/>
              <w:rPr>
                <w:bCs/>
                <w:sz w:val="24"/>
                <w:lang w:eastAsia="ru-RU"/>
              </w:rPr>
            </w:pPr>
            <w:r w:rsidRPr="00E0672C">
              <w:rPr>
                <w:bCs/>
                <w:sz w:val="24"/>
                <w:lang w:eastAsia="ru-RU"/>
              </w:rPr>
              <w:t>3. Освоение личностного смысла учения;  выбор дальнейшего образовательного маршрута.</w:t>
            </w:r>
          </w:p>
          <w:p w:rsidR="00811CD4" w:rsidRPr="00E0672C" w:rsidRDefault="00811CD4" w:rsidP="00962632">
            <w:pPr>
              <w:spacing w:line="276" w:lineRule="auto"/>
              <w:ind w:firstLine="0"/>
              <w:rPr>
                <w:bCs/>
                <w:sz w:val="24"/>
                <w:lang w:eastAsia="ru-RU"/>
              </w:rPr>
            </w:pPr>
            <w:r w:rsidRPr="00E0672C">
              <w:rPr>
                <w:bCs/>
                <w:sz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3685" w:type="dxa"/>
          </w:tcPr>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2. Использовать  при выполнения задания различные средства: справочную литературу, ИКТ, инструменты и приборы.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3. Определять самостоятельно критерии оценивания, давать самооценку. </w:t>
            </w:r>
          </w:p>
        </w:tc>
        <w:tc>
          <w:tcPr>
            <w:tcW w:w="3827" w:type="dxa"/>
          </w:tcPr>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2. Самостоятельно предполагать, какая  дополнительная информация буде нужна для изучения незнакомого материала;</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отбирать необходимые  источники информации среди предложенных учителем словарей, энциклопедий, справочников, электронные диски.</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4. Анализировать, сравнивать, группировать различные объекты, явления, факты.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5. Самостоятельно делать выводы, перерабатывать информацию, преобразовывать её,  представлять информацию на основе схем, моделей, сообщений.</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6. Составлять сложный план текста.</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7. Уметь передавать содержание в сжатом, выборочном или развёрнутом виде</w:t>
            </w:r>
          </w:p>
        </w:tc>
        <w:tc>
          <w:tcPr>
            <w:tcW w:w="3119" w:type="dxa"/>
          </w:tcPr>
          <w:p w:rsidR="00811CD4" w:rsidRPr="00E0672C" w:rsidRDefault="00D41AD2" w:rsidP="00962632">
            <w:pPr>
              <w:pStyle w:val="ab"/>
              <w:spacing w:line="276" w:lineRule="auto"/>
              <w:jc w:val="left"/>
              <w:rPr>
                <w:rFonts w:ascii="Times New Roman" w:hAnsi="Times New Roman" w:cs="Times New Roman"/>
                <w:b w:val="0"/>
              </w:rPr>
            </w:pPr>
            <w:r>
              <w:rPr>
                <w:rFonts w:ascii="Times New Roman" w:hAnsi="Times New Roman" w:cs="Times New Roman"/>
                <w:b w:val="0"/>
              </w:rPr>
              <w:t xml:space="preserve">1. </w:t>
            </w:r>
            <w:r w:rsidR="00811CD4" w:rsidRPr="00E0672C">
              <w:rPr>
                <w:rFonts w:ascii="Times New Roman" w:hAnsi="Times New Roman" w:cs="Times New Roman"/>
                <w:b w:val="0"/>
              </w:rPr>
              <w:t>Участвовать в диалоге; слушать и понимать других, высказывать свою точку зрения на события, поступки.</w:t>
            </w:r>
          </w:p>
          <w:p w:rsidR="00811CD4" w:rsidRPr="00E0672C" w:rsidRDefault="00811CD4" w:rsidP="00962632">
            <w:pPr>
              <w:spacing w:line="276" w:lineRule="auto"/>
              <w:ind w:firstLine="0"/>
              <w:rPr>
                <w:sz w:val="24"/>
              </w:rPr>
            </w:pPr>
            <w:r w:rsidRPr="00E0672C">
              <w:rPr>
                <w:sz w:val="24"/>
              </w:rPr>
              <w:t xml:space="preserve">2.Оформлять свои мысли в устной и письменной речи с учетом своих учебных и жизненных речевых ситуаций. </w:t>
            </w:r>
          </w:p>
          <w:p w:rsidR="00811CD4" w:rsidRPr="00E0672C" w:rsidRDefault="00811CD4" w:rsidP="00962632">
            <w:pPr>
              <w:spacing w:line="276" w:lineRule="auto"/>
              <w:ind w:firstLine="0"/>
              <w:rPr>
                <w:sz w:val="24"/>
              </w:rPr>
            </w:pPr>
            <w:r w:rsidRPr="00E0672C">
              <w:rPr>
                <w:sz w:val="24"/>
              </w:rPr>
              <w:t xml:space="preserve">3.Читать вслух и про себя тексты учебников, других художественных и научно-популярных книг, понимать прочитанное.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4. Выполняя различные роли в группе, сотрудничать в совместном решении проблемы (задачи).</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811CD4" w:rsidRPr="00E0672C" w:rsidRDefault="00811CD4" w:rsidP="00962632">
            <w:pPr>
              <w:spacing w:line="276" w:lineRule="auto"/>
              <w:ind w:firstLine="0"/>
              <w:rPr>
                <w:bCs/>
                <w:sz w:val="24"/>
                <w:lang w:eastAsia="ru-RU"/>
              </w:rPr>
            </w:pPr>
            <w:r w:rsidRPr="00E0672C">
              <w:rPr>
                <w:bCs/>
                <w:sz w:val="24"/>
                <w:lang w:eastAsia="ru-RU"/>
              </w:rPr>
              <w:t>6. Критично относиться к своему мнению.</w:t>
            </w:r>
            <w:r w:rsidRPr="00E0672C">
              <w:rPr>
                <w:sz w:val="24"/>
              </w:rPr>
              <w:t xml:space="preserve"> Уметь взглянуть на ситуацию с иной позиции и договариваться с людьми иных позиций</w:t>
            </w:r>
            <w:r w:rsidRPr="00E0672C">
              <w:rPr>
                <w:bCs/>
                <w:sz w:val="24"/>
                <w:lang w:eastAsia="ru-RU"/>
              </w:rPr>
              <w:t>.</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 xml:space="preserve">7. Понимать точку зрения другого </w:t>
            </w:r>
          </w:p>
          <w:p w:rsidR="00811CD4" w:rsidRPr="00E0672C" w:rsidRDefault="00811CD4" w:rsidP="00962632">
            <w:pPr>
              <w:pStyle w:val="ab"/>
              <w:spacing w:line="276" w:lineRule="auto"/>
              <w:jc w:val="left"/>
              <w:rPr>
                <w:rFonts w:ascii="Times New Roman" w:hAnsi="Times New Roman" w:cs="Times New Roman"/>
                <w:b w:val="0"/>
              </w:rPr>
            </w:pPr>
            <w:r w:rsidRPr="00E0672C">
              <w:rPr>
                <w:rFonts w:ascii="Times New Roman" w:hAnsi="Times New Roman" w:cs="Times New Roman"/>
                <w:b w:val="0"/>
              </w:rPr>
              <w:t>8. Участвовать в работе группы, распределять роли, договариваться друг с другом. Предвидеть  последствия коллективных решений.</w:t>
            </w:r>
          </w:p>
        </w:tc>
      </w:tr>
    </w:tbl>
    <w:p w:rsidR="00811CD4" w:rsidRPr="000C31AE" w:rsidRDefault="00811CD4" w:rsidP="00962632">
      <w:pPr>
        <w:autoSpaceDE w:val="0"/>
        <w:autoSpaceDN w:val="0"/>
        <w:adjustRightInd w:val="0"/>
        <w:spacing w:line="276" w:lineRule="auto"/>
        <w:sectPr w:rsidR="00811CD4" w:rsidRPr="000C31AE" w:rsidSect="00234C87">
          <w:pgSz w:w="16838" w:h="11906" w:orient="landscape"/>
          <w:pgMar w:top="1701" w:right="1134" w:bottom="851" w:left="1134" w:header="709" w:footer="709" w:gutter="0"/>
          <w:cols w:space="708"/>
          <w:docGrid w:linePitch="360"/>
        </w:sectPr>
      </w:pPr>
    </w:p>
    <w:p w:rsidR="00811CD4" w:rsidRPr="000C31AE" w:rsidRDefault="00811CD4" w:rsidP="00962632">
      <w:pPr>
        <w:autoSpaceDE w:val="0"/>
        <w:autoSpaceDN w:val="0"/>
        <w:adjustRightInd w:val="0"/>
        <w:spacing w:line="276" w:lineRule="auto"/>
      </w:pPr>
      <w:r w:rsidRPr="000C31AE">
        <w:lastRenderedPageBreak/>
        <w:t xml:space="preserve">Универсальные учебные действия  рассматриваются как совокупность педагогических ориентиров в организации  образовательного процесса в начальной школе. </w:t>
      </w:r>
    </w:p>
    <w:p w:rsidR="00811CD4" w:rsidRPr="000C31AE" w:rsidRDefault="00811CD4" w:rsidP="00962632">
      <w:pPr>
        <w:autoSpaceDE w:val="0"/>
        <w:autoSpaceDN w:val="0"/>
        <w:adjustRightInd w:val="0"/>
        <w:spacing w:line="276" w:lineRule="auto"/>
        <w:rPr>
          <w:iCs/>
        </w:rPr>
      </w:pPr>
      <w:r w:rsidRPr="000C31AE">
        <w:rPr>
          <w:iCs/>
        </w:rPr>
        <w:t xml:space="preserve">Показателем успешности формирования УУД будет  ориентация школьника на выполнение  действий, выраженных  в  категориях: </w:t>
      </w:r>
    </w:p>
    <w:p w:rsidR="00811CD4" w:rsidRPr="000C31AE" w:rsidRDefault="00811CD4" w:rsidP="00962632">
      <w:pPr>
        <w:widowControl w:val="0"/>
        <w:numPr>
          <w:ilvl w:val="0"/>
          <w:numId w:val="22"/>
        </w:numPr>
        <w:autoSpaceDE w:val="0"/>
        <w:autoSpaceDN w:val="0"/>
        <w:adjustRightInd w:val="0"/>
        <w:spacing w:line="276" w:lineRule="auto"/>
        <w:jc w:val="left"/>
        <w:rPr>
          <w:iCs/>
        </w:rPr>
      </w:pPr>
      <w:r w:rsidRPr="000C31AE">
        <w:rPr>
          <w:iCs/>
        </w:rPr>
        <w:t xml:space="preserve">знаю/могу, </w:t>
      </w:r>
    </w:p>
    <w:p w:rsidR="00811CD4" w:rsidRPr="000C31AE" w:rsidRDefault="00811CD4" w:rsidP="00962632">
      <w:pPr>
        <w:widowControl w:val="0"/>
        <w:numPr>
          <w:ilvl w:val="0"/>
          <w:numId w:val="22"/>
        </w:numPr>
        <w:autoSpaceDE w:val="0"/>
        <w:autoSpaceDN w:val="0"/>
        <w:adjustRightInd w:val="0"/>
        <w:spacing w:line="276" w:lineRule="auto"/>
        <w:jc w:val="left"/>
        <w:rPr>
          <w:iCs/>
        </w:rPr>
      </w:pPr>
      <w:r w:rsidRPr="000C31AE">
        <w:rPr>
          <w:iCs/>
        </w:rPr>
        <w:t xml:space="preserve">хочу,  </w:t>
      </w:r>
    </w:p>
    <w:p w:rsidR="00811CD4" w:rsidRDefault="00811CD4" w:rsidP="00962632">
      <w:pPr>
        <w:widowControl w:val="0"/>
        <w:numPr>
          <w:ilvl w:val="0"/>
          <w:numId w:val="22"/>
        </w:numPr>
        <w:autoSpaceDE w:val="0"/>
        <w:autoSpaceDN w:val="0"/>
        <w:adjustRightInd w:val="0"/>
        <w:spacing w:line="276" w:lineRule="auto"/>
        <w:jc w:val="left"/>
        <w:rPr>
          <w:iCs/>
        </w:rPr>
      </w:pPr>
      <w:r w:rsidRPr="000C31AE">
        <w:rPr>
          <w:iCs/>
        </w:rPr>
        <w:t>делаю.</w:t>
      </w:r>
    </w:p>
    <w:p w:rsidR="003A1FF1" w:rsidRPr="000C31AE" w:rsidRDefault="003A1FF1" w:rsidP="00962632">
      <w:pPr>
        <w:widowControl w:val="0"/>
        <w:autoSpaceDE w:val="0"/>
        <w:autoSpaceDN w:val="0"/>
        <w:adjustRightInd w:val="0"/>
        <w:spacing w:line="276" w:lineRule="auto"/>
        <w:ind w:left="720" w:firstLine="0"/>
        <w:jc w:val="left"/>
        <w:rPr>
          <w:iCs/>
        </w:rPr>
      </w:pPr>
    </w:p>
    <w:tbl>
      <w:tblPr>
        <w:tblW w:w="103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2"/>
        <w:gridCol w:w="3223"/>
        <w:gridCol w:w="1400"/>
        <w:gridCol w:w="4204"/>
      </w:tblGrid>
      <w:tr w:rsidR="003A1FF1" w:rsidRPr="003A1FF1" w:rsidTr="003A1FF1">
        <w:trPr>
          <w:cantSplit/>
          <w:trHeight w:val="1676"/>
        </w:trPr>
        <w:tc>
          <w:tcPr>
            <w:tcW w:w="1542"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pStyle w:val="a8"/>
              <w:spacing w:line="276" w:lineRule="auto"/>
              <w:ind w:left="0"/>
              <w:jc w:val="center"/>
            </w:pPr>
            <w:r w:rsidRPr="003A1FF1">
              <w:t>Психолог-ая термин-ия</w:t>
            </w:r>
          </w:p>
        </w:tc>
        <w:tc>
          <w:tcPr>
            <w:tcW w:w="3223"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autoSpaceDE w:val="0"/>
              <w:autoSpaceDN w:val="0"/>
              <w:adjustRightInd w:val="0"/>
              <w:spacing w:line="276" w:lineRule="auto"/>
              <w:jc w:val="center"/>
              <w:rPr>
                <w:sz w:val="24"/>
              </w:rPr>
            </w:pPr>
            <w:r w:rsidRPr="003A1FF1">
              <w:rPr>
                <w:sz w:val="24"/>
              </w:rPr>
              <w:t>Педагогическая терминология</w:t>
            </w:r>
          </w:p>
        </w:tc>
        <w:tc>
          <w:tcPr>
            <w:tcW w:w="1400"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pStyle w:val="a8"/>
              <w:spacing w:line="276" w:lineRule="auto"/>
              <w:jc w:val="center"/>
            </w:pPr>
            <w:r w:rsidRPr="003A1FF1">
              <w:t>Язык ребенка</w:t>
            </w:r>
          </w:p>
        </w:tc>
        <w:tc>
          <w:tcPr>
            <w:tcW w:w="4204" w:type="dxa"/>
            <w:tcBorders>
              <w:top w:val="single" w:sz="4" w:space="0" w:color="auto"/>
              <w:left w:val="single" w:sz="4" w:space="0" w:color="auto"/>
              <w:bottom w:val="single" w:sz="4" w:space="0" w:color="auto"/>
              <w:right w:val="single" w:sz="4" w:space="0" w:color="auto"/>
            </w:tcBorders>
          </w:tcPr>
          <w:p w:rsidR="00811CD4" w:rsidRPr="003A1FF1" w:rsidRDefault="00811CD4" w:rsidP="00962632">
            <w:pPr>
              <w:pStyle w:val="a8"/>
              <w:spacing w:line="276" w:lineRule="auto"/>
              <w:jc w:val="center"/>
              <w:rPr>
                <w:bCs/>
              </w:rPr>
            </w:pPr>
            <w:r w:rsidRPr="003A1FF1">
              <w:rPr>
                <w:bCs/>
              </w:rPr>
              <w:t xml:space="preserve">Педагогический ориентир (результат педагогического воздействия, принятый и реализуемый школьником) </w:t>
            </w:r>
            <w:r w:rsidRPr="003A1FF1">
              <w:rPr>
                <w:iCs/>
              </w:rPr>
              <w:t>знаю/могу, хочу,  делаю</w:t>
            </w:r>
          </w:p>
        </w:tc>
      </w:tr>
      <w:tr w:rsidR="003A1FF1" w:rsidRPr="003A1FF1" w:rsidTr="003A1FF1">
        <w:trPr>
          <w:cantSplit/>
          <w:trHeight w:val="2203"/>
        </w:trPr>
        <w:tc>
          <w:tcPr>
            <w:tcW w:w="1542" w:type="dxa"/>
            <w:tcBorders>
              <w:top w:val="single" w:sz="4" w:space="0" w:color="auto"/>
              <w:left w:val="single" w:sz="4" w:space="0" w:color="auto"/>
              <w:bottom w:val="single" w:sz="4" w:space="0" w:color="auto"/>
              <w:right w:val="single" w:sz="4" w:space="0" w:color="auto"/>
            </w:tcBorders>
            <w:textDirection w:val="btLr"/>
            <w:vAlign w:val="center"/>
          </w:tcPr>
          <w:p w:rsidR="00811CD4" w:rsidRPr="003A1FF1" w:rsidRDefault="00811CD4" w:rsidP="00962632">
            <w:pPr>
              <w:pStyle w:val="a8"/>
              <w:spacing w:line="276" w:lineRule="auto"/>
              <w:ind w:left="113" w:right="113"/>
              <w:jc w:val="center"/>
            </w:pPr>
            <w:r w:rsidRPr="003A1FF1">
              <w:t>Личностные УУД</w:t>
            </w:r>
          </w:p>
        </w:tc>
        <w:tc>
          <w:tcPr>
            <w:tcW w:w="3223"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autoSpaceDE w:val="0"/>
              <w:autoSpaceDN w:val="0"/>
              <w:adjustRightInd w:val="0"/>
              <w:spacing w:line="276" w:lineRule="auto"/>
              <w:jc w:val="center"/>
              <w:rPr>
                <w:sz w:val="24"/>
              </w:rPr>
            </w:pPr>
            <w:r w:rsidRPr="003A1FF1">
              <w:rPr>
                <w:sz w:val="24"/>
              </w:rPr>
              <w:t>Воспитание личности (Нравственное развитие; и формирование познавательного интереса)</w:t>
            </w:r>
          </w:p>
        </w:tc>
        <w:tc>
          <w:tcPr>
            <w:tcW w:w="1400" w:type="dxa"/>
            <w:tcBorders>
              <w:top w:val="single" w:sz="4" w:space="0" w:color="auto"/>
              <w:left w:val="single" w:sz="4" w:space="0" w:color="auto"/>
              <w:bottom w:val="single" w:sz="4" w:space="0" w:color="auto"/>
              <w:right w:val="single" w:sz="4" w:space="0" w:color="auto"/>
            </w:tcBorders>
            <w:textDirection w:val="btLr"/>
            <w:vAlign w:val="center"/>
          </w:tcPr>
          <w:p w:rsidR="00811CD4" w:rsidRPr="003A1FF1" w:rsidRDefault="00811CD4" w:rsidP="00962632">
            <w:pPr>
              <w:pStyle w:val="a8"/>
              <w:spacing w:line="276" w:lineRule="auto"/>
              <w:ind w:right="113"/>
              <w:jc w:val="center"/>
            </w:pPr>
            <w:r w:rsidRPr="003A1FF1">
              <w:t>«Я сам»</w:t>
            </w:r>
          </w:p>
        </w:tc>
        <w:tc>
          <w:tcPr>
            <w:tcW w:w="4204"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autoSpaceDE w:val="0"/>
              <w:autoSpaceDN w:val="0"/>
              <w:adjustRightInd w:val="0"/>
              <w:spacing w:line="276" w:lineRule="auto"/>
              <w:ind w:firstLine="0"/>
              <w:jc w:val="center"/>
              <w:rPr>
                <w:sz w:val="24"/>
              </w:rPr>
            </w:pPr>
            <w:r w:rsidRPr="003A1FF1">
              <w:rPr>
                <w:sz w:val="24"/>
              </w:rPr>
              <w:t>Что такое хорошо и что такое плохо</w:t>
            </w:r>
          </w:p>
          <w:p w:rsidR="00811CD4" w:rsidRPr="003A1FF1" w:rsidRDefault="00811CD4" w:rsidP="00962632">
            <w:pPr>
              <w:autoSpaceDE w:val="0"/>
              <w:autoSpaceDN w:val="0"/>
              <w:adjustRightInd w:val="0"/>
              <w:spacing w:line="276" w:lineRule="auto"/>
              <w:ind w:firstLine="0"/>
              <w:jc w:val="center"/>
              <w:rPr>
                <w:sz w:val="24"/>
              </w:rPr>
            </w:pPr>
            <w:r w:rsidRPr="003A1FF1">
              <w:rPr>
                <w:sz w:val="24"/>
              </w:rPr>
              <w:t>«Хочу учиться»</w:t>
            </w:r>
            <w:r w:rsidR="003A1FF1">
              <w:rPr>
                <w:sz w:val="24"/>
              </w:rPr>
              <w:t xml:space="preserve">, </w:t>
            </w:r>
            <w:r w:rsidRPr="003A1FF1">
              <w:rPr>
                <w:sz w:val="24"/>
              </w:rPr>
              <w:t>«Учусь успеху»</w:t>
            </w:r>
            <w:r w:rsidR="003A1FF1">
              <w:rPr>
                <w:sz w:val="24"/>
              </w:rPr>
              <w:t xml:space="preserve">, </w:t>
            </w:r>
            <w:r w:rsidRPr="003A1FF1">
              <w:rPr>
                <w:sz w:val="24"/>
              </w:rPr>
              <w:t>«Живу в России»</w:t>
            </w:r>
            <w:r w:rsidR="003A1FF1">
              <w:rPr>
                <w:sz w:val="24"/>
              </w:rPr>
              <w:t xml:space="preserve">, </w:t>
            </w:r>
            <w:r w:rsidRPr="003A1FF1">
              <w:rPr>
                <w:sz w:val="24"/>
              </w:rPr>
              <w:t>«Расту хорошим человеком»</w:t>
            </w:r>
            <w:r w:rsidR="003A1FF1">
              <w:rPr>
                <w:bCs/>
                <w:lang w:eastAsia="ru-RU"/>
              </w:rPr>
              <w:t xml:space="preserve">, </w:t>
            </w:r>
            <w:r w:rsidRPr="003A1FF1">
              <w:rPr>
                <w:bCs/>
                <w:sz w:val="24"/>
                <w:lang w:eastAsia="ru-RU"/>
              </w:rPr>
              <w:t>«В здоровом теле здоровый дух!»</w:t>
            </w:r>
          </w:p>
        </w:tc>
      </w:tr>
      <w:tr w:rsidR="003A1FF1" w:rsidRPr="003A1FF1" w:rsidTr="003A1FF1">
        <w:trPr>
          <w:cantSplit/>
          <w:trHeight w:val="2203"/>
        </w:trPr>
        <w:tc>
          <w:tcPr>
            <w:tcW w:w="1542" w:type="dxa"/>
            <w:tcBorders>
              <w:top w:val="single" w:sz="4" w:space="0" w:color="auto"/>
              <w:left w:val="single" w:sz="4" w:space="0" w:color="auto"/>
              <w:bottom w:val="single" w:sz="4" w:space="0" w:color="auto"/>
              <w:right w:val="single" w:sz="4" w:space="0" w:color="auto"/>
            </w:tcBorders>
            <w:textDirection w:val="btLr"/>
            <w:vAlign w:val="center"/>
          </w:tcPr>
          <w:p w:rsidR="00811CD4" w:rsidRPr="003A1FF1" w:rsidRDefault="00811CD4" w:rsidP="00962632">
            <w:pPr>
              <w:pStyle w:val="a8"/>
              <w:spacing w:line="276" w:lineRule="auto"/>
              <w:ind w:left="113" w:right="113"/>
              <w:jc w:val="center"/>
            </w:pPr>
            <w:r w:rsidRPr="003A1FF1">
              <w:t>Регулятивные УУД</w:t>
            </w:r>
          </w:p>
        </w:tc>
        <w:tc>
          <w:tcPr>
            <w:tcW w:w="3223"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autoSpaceDE w:val="0"/>
              <w:autoSpaceDN w:val="0"/>
              <w:adjustRightInd w:val="0"/>
              <w:spacing w:line="276" w:lineRule="auto"/>
              <w:jc w:val="center"/>
              <w:rPr>
                <w:sz w:val="24"/>
              </w:rPr>
            </w:pPr>
            <w:r w:rsidRPr="003A1FF1">
              <w:rPr>
                <w:sz w:val="24"/>
              </w:rPr>
              <w:t>Самоорганизация</w:t>
            </w:r>
          </w:p>
        </w:tc>
        <w:tc>
          <w:tcPr>
            <w:tcW w:w="1400" w:type="dxa"/>
            <w:tcBorders>
              <w:top w:val="single" w:sz="4" w:space="0" w:color="auto"/>
              <w:left w:val="single" w:sz="4" w:space="0" w:color="auto"/>
              <w:bottom w:val="single" w:sz="4" w:space="0" w:color="auto"/>
              <w:right w:val="single" w:sz="4" w:space="0" w:color="auto"/>
            </w:tcBorders>
            <w:textDirection w:val="btLr"/>
            <w:vAlign w:val="center"/>
          </w:tcPr>
          <w:p w:rsidR="00811CD4" w:rsidRPr="003A1FF1" w:rsidRDefault="00811CD4" w:rsidP="00962632">
            <w:pPr>
              <w:pStyle w:val="a8"/>
              <w:spacing w:line="276" w:lineRule="auto"/>
              <w:ind w:right="113"/>
              <w:jc w:val="center"/>
            </w:pPr>
            <w:r w:rsidRPr="003A1FF1">
              <w:t>«Я могу»</w:t>
            </w:r>
          </w:p>
        </w:tc>
        <w:tc>
          <w:tcPr>
            <w:tcW w:w="4204"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pStyle w:val="a8"/>
              <w:spacing w:line="276" w:lineRule="auto"/>
              <w:ind w:left="0"/>
              <w:jc w:val="center"/>
              <w:rPr>
                <w:iCs/>
              </w:rPr>
            </w:pPr>
            <w:r w:rsidRPr="003A1FF1">
              <w:rPr>
                <w:iCs/>
              </w:rPr>
              <w:t>«Понимаю и действую»</w:t>
            </w:r>
            <w:r w:rsidR="003A1FF1">
              <w:rPr>
                <w:iCs/>
              </w:rPr>
              <w:t xml:space="preserve">, </w:t>
            </w:r>
            <w:r w:rsidRPr="003A1FF1">
              <w:rPr>
                <w:iCs/>
              </w:rPr>
              <w:t>«Контролирую ситуацию»</w:t>
            </w:r>
            <w:r w:rsidR="003A1FF1">
              <w:rPr>
                <w:iCs/>
              </w:rPr>
              <w:t xml:space="preserve">, </w:t>
            </w:r>
            <w:r w:rsidRPr="003A1FF1">
              <w:rPr>
                <w:iCs/>
              </w:rPr>
              <w:t>«Учусь оценивать»</w:t>
            </w:r>
            <w:r w:rsidR="003A1FF1">
              <w:rPr>
                <w:iCs/>
              </w:rPr>
              <w:t xml:space="preserve">, </w:t>
            </w:r>
            <w:r w:rsidRPr="003A1FF1">
              <w:rPr>
                <w:iCs/>
              </w:rPr>
              <w:t>«Думаю, пишу, говорю, показываю и делаю»</w:t>
            </w:r>
          </w:p>
        </w:tc>
      </w:tr>
      <w:tr w:rsidR="003A1FF1" w:rsidRPr="003A1FF1" w:rsidTr="003A1FF1">
        <w:trPr>
          <w:cantSplit/>
          <w:trHeight w:val="2203"/>
        </w:trPr>
        <w:tc>
          <w:tcPr>
            <w:tcW w:w="1542" w:type="dxa"/>
            <w:tcBorders>
              <w:top w:val="single" w:sz="4" w:space="0" w:color="auto"/>
              <w:left w:val="single" w:sz="4" w:space="0" w:color="auto"/>
              <w:bottom w:val="single" w:sz="4" w:space="0" w:color="auto"/>
              <w:right w:val="single" w:sz="4" w:space="0" w:color="auto"/>
            </w:tcBorders>
            <w:textDirection w:val="btLr"/>
            <w:vAlign w:val="center"/>
          </w:tcPr>
          <w:p w:rsidR="00811CD4" w:rsidRPr="003A1FF1" w:rsidRDefault="00811CD4" w:rsidP="00962632">
            <w:pPr>
              <w:pStyle w:val="a8"/>
              <w:spacing w:line="276" w:lineRule="auto"/>
              <w:ind w:left="113" w:right="113"/>
              <w:jc w:val="center"/>
            </w:pPr>
            <w:r w:rsidRPr="003A1FF1">
              <w:t>Познавательные УУД</w:t>
            </w:r>
          </w:p>
        </w:tc>
        <w:tc>
          <w:tcPr>
            <w:tcW w:w="3223"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autoSpaceDE w:val="0"/>
              <w:autoSpaceDN w:val="0"/>
              <w:adjustRightInd w:val="0"/>
              <w:spacing w:line="276" w:lineRule="auto"/>
              <w:jc w:val="center"/>
              <w:rPr>
                <w:sz w:val="24"/>
              </w:rPr>
            </w:pPr>
            <w:r w:rsidRPr="003A1FF1">
              <w:rPr>
                <w:sz w:val="24"/>
              </w:rPr>
              <w:t>Исследовательская культура</w:t>
            </w:r>
          </w:p>
        </w:tc>
        <w:tc>
          <w:tcPr>
            <w:tcW w:w="1400" w:type="dxa"/>
            <w:tcBorders>
              <w:top w:val="single" w:sz="4" w:space="0" w:color="auto"/>
              <w:left w:val="single" w:sz="4" w:space="0" w:color="auto"/>
              <w:bottom w:val="single" w:sz="4" w:space="0" w:color="auto"/>
              <w:right w:val="single" w:sz="4" w:space="0" w:color="auto"/>
            </w:tcBorders>
            <w:textDirection w:val="btLr"/>
            <w:vAlign w:val="center"/>
          </w:tcPr>
          <w:p w:rsidR="00811CD4" w:rsidRPr="003A1FF1" w:rsidRDefault="00811CD4" w:rsidP="00962632">
            <w:pPr>
              <w:pStyle w:val="a8"/>
              <w:spacing w:line="276" w:lineRule="auto"/>
              <w:ind w:right="113"/>
              <w:jc w:val="center"/>
            </w:pPr>
            <w:r w:rsidRPr="003A1FF1">
              <w:t>«Я учусь»</w:t>
            </w:r>
          </w:p>
        </w:tc>
        <w:tc>
          <w:tcPr>
            <w:tcW w:w="4204"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autoSpaceDE w:val="0"/>
              <w:autoSpaceDN w:val="0"/>
              <w:adjustRightInd w:val="0"/>
              <w:spacing w:line="276" w:lineRule="auto"/>
              <w:jc w:val="center"/>
              <w:rPr>
                <w:iCs/>
                <w:sz w:val="24"/>
              </w:rPr>
            </w:pPr>
            <w:r w:rsidRPr="003A1FF1">
              <w:rPr>
                <w:iCs/>
                <w:sz w:val="24"/>
              </w:rPr>
              <w:t>«Ищу и нахожу»</w:t>
            </w:r>
            <w:r w:rsidR="003A1FF1">
              <w:rPr>
                <w:iCs/>
                <w:sz w:val="24"/>
              </w:rPr>
              <w:t xml:space="preserve">, </w:t>
            </w:r>
            <w:r w:rsidRPr="003A1FF1">
              <w:rPr>
                <w:iCs/>
                <w:sz w:val="24"/>
              </w:rPr>
              <w:t>«Изображаю и фиксирую»</w:t>
            </w:r>
            <w:r w:rsidR="003A1FF1">
              <w:rPr>
                <w:iCs/>
                <w:sz w:val="24"/>
              </w:rPr>
              <w:t xml:space="preserve">, </w:t>
            </w:r>
            <w:r w:rsidRPr="003A1FF1">
              <w:rPr>
                <w:iCs/>
                <w:sz w:val="24"/>
              </w:rPr>
              <w:t>«Читаю, говорю, понимаю»</w:t>
            </w:r>
            <w:r w:rsidR="003A1FF1">
              <w:rPr>
                <w:iCs/>
                <w:sz w:val="24"/>
              </w:rPr>
              <w:t xml:space="preserve">, </w:t>
            </w:r>
            <w:r w:rsidRPr="003A1FF1">
              <w:rPr>
                <w:sz w:val="24"/>
              </w:rPr>
              <w:t>«Мыслю логически»</w:t>
            </w:r>
            <w:r w:rsidR="003A1FF1">
              <w:rPr>
                <w:sz w:val="24"/>
              </w:rPr>
              <w:t xml:space="preserve">, </w:t>
            </w:r>
            <w:r w:rsidRPr="003A1FF1">
              <w:rPr>
                <w:iCs/>
                <w:sz w:val="24"/>
              </w:rPr>
              <w:t>«Решаю проблему»</w:t>
            </w:r>
          </w:p>
        </w:tc>
      </w:tr>
      <w:tr w:rsidR="003A1FF1" w:rsidRPr="003A1FF1" w:rsidTr="003A1FF1">
        <w:trPr>
          <w:cantSplit/>
          <w:trHeight w:val="2203"/>
        </w:trPr>
        <w:tc>
          <w:tcPr>
            <w:tcW w:w="1542" w:type="dxa"/>
            <w:tcBorders>
              <w:top w:val="single" w:sz="4" w:space="0" w:color="auto"/>
              <w:left w:val="single" w:sz="4" w:space="0" w:color="auto"/>
              <w:bottom w:val="single" w:sz="4" w:space="0" w:color="auto"/>
              <w:right w:val="single" w:sz="4" w:space="0" w:color="auto"/>
            </w:tcBorders>
            <w:textDirection w:val="btLr"/>
            <w:vAlign w:val="center"/>
          </w:tcPr>
          <w:p w:rsidR="00811CD4" w:rsidRPr="003A1FF1" w:rsidRDefault="00811CD4" w:rsidP="00962632">
            <w:pPr>
              <w:pStyle w:val="a8"/>
              <w:spacing w:line="276" w:lineRule="auto"/>
              <w:ind w:left="113" w:right="113"/>
              <w:jc w:val="center"/>
            </w:pPr>
            <w:r w:rsidRPr="003A1FF1">
              <w:t>Коммуникативные УУД</w:t>
            </w:r>
          </w:p>
        </w:tc>
        <w:tc>
          <w:tcPr>
            <w:tcW w:w="3223"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autoSpaceDE w:val="0"/>
              <w:autoSpaceDN w:val="0"/>
              <w:adjustRightInd w:val="0"/>
              <w:spacing w:line="276" w:lineRule="auto"/>
              <w:jc w:val="center"/>
              <w:rPr>
                <w:sz w:val="24"/>
              </w:rPr>
            </w:pPr>
            <w:r w:rsidRPr="003A1FF1">
              <w:rPr>
                <w:sz w:val="24"/>
              </w:rPr>
              <w:t>Культуры общения</w:t>
            </w:r>
          </w:p>
        </w:tc>
        <w:tc>
          <w:tcPr>
            <w:tcW w:w="1400" w:type="dxa"/>
            <w:tcBorders>
              <w:top w:val="single" w:sz="4" w:space="0" w:color="auto"/>
              <w:left w:val="single" w:sz="4" w:space="0" w:color="auto"/>
              <w:bottom w:val="single" w:sz="4" w:space="0" w:color="auto"/>
              <w:right w:val="single" w:sz="4" w:space="0" w:color="auto"/>
            </w:tcBorders>
            <w:textDirection w:val="btLr"/>
            <w:vAlign w:val="center"/>
          </w:tcPr>
          <w:p w:rsidR="00811CD4" w:rsidRPr="003A1FF1" w:rsidRDefault="00811CD4" w:rsidP="00962632">
            <w:pPr>
              <w:autoSpaceDE w:val="0"/>
              <w:autoSpaceDN w:val="0"/>
              <w:adjustRightInd w:val="0"/>
              <w:spacing w:line="276" w:lineRule="auto"/>
              <w:ind w:left="113" w:right="113" w:firstLine="0"/>
              <w:jc w:val="center"/>
              <w:rPr>
                <w:iCs/>
                <w:sz w:val="24"/>
              </w:rPr>
            </w:pPr>
            <w:r w:rsidRPr="003A1FF1">
              <w:rPr>
                <w:iCs/>
                <w:sz w:val="24"/>
              </w:rPr>
              <w:t>«Мы вместе»</w:t>
            </w:r>
          </w:p>
        </w:tc>
        <w:tc>
          <w:tcPr>
            <w:tcW w:w="4204" w:type="dxa"/>
            <w:tcBorders>
              <w:top w:val="single" w:sz="4" w:space="0" w:color="auto"/>
              <w:left w:val="single" w:sz="4" w:space="0" w:color="auto"/>
              <w:bottom w:val="single" w:sz="4" w:space="0" w:color="auto"/>
              <w:right w:val="single" w:sz="4" w:space="0" w:color="auto"/>
            </w:tcBorders>
            <w:vAlign w:val="center"/>
          </w:tcPr>
          <w:p w:rsidR="00811CD4" w:rsidRPr="003A1FF1" w:rsidRDefault="00811CD4" w:rsidP="00962632">
            <w:pPr>
              <w:autoSpaceDE w:val="0"/>
              <w:autoSpaceDN w:val="0"/>
              <w:adjustRightInd w:val="0"/>
              <w:spacing w:line="276" w:lineRule="auto"/>
              <w:jc w:val="center"/>
              <w:rPr>
                <w:iCs/>
                <w:sz w:val="24"/>
              </w:rPr>
            </w:pPr>
            <w:r w:rsidRPr="003A1FF1">
              <w:rPr>
                <w:iCs/>
                <w:sz w:val="24"/>
              </w:rPr>
              <w:t>«Всегда на связи»</w:t>
            </w:r>
          </w:p>
          <w:p w:rsidR="00811CD4" w:rsidRPr="003A1FF1" w:rsidRDefault="00811CD4" w:rsidP="00962632">
            <w:pPr>
              <w:pStyle w:val="a8"/>
              <w:spacing w:line="276" w:lineRule="auto"/>
              <w:jc w:val="center"/>
            </w:pPr>
            <w:r w:rsidRPr="003A1FF1">
              <w:t>«Я и Мы»</w:t>
            </w:r>
          </w:p>
        </w:tc>
      </w:tr>
    </w:tbl>
    <w:p w:rsidR="00811CD4" w:rsidRPr="000C31AE" w:rsidRDefault="00811CD4" w:rsidP="00962632">
      <w:pPr>
        <w:suppressAutoHyphens w:val="0"/>
        <w:spacing w:line="276" w:lineRule="auto"/>
        <w:ind w:left="720"/>
        <w:jc w:val="center"/>
      </w:pPr>
      <w:r w:rsidRPr="000C31AE">
        <w:rPr>
          <w:b/>
        </w:rPr>
        <w:lastRenderedPageBreak/>
        <w:t xml:space="preserve">Связь универсальных учебных действий с содержанием учебных предметов </w:t>
      </w:r>
    </w:p>
    <w:p w:rsidR="00811CD4" w:rsidRPr="003A1FF1" w:rsidRDefault="00811CD4" w:rsidP="00962632">
      <w:pPr>
        <w:pStyle w:val="a8"/>
        <w:spacing w:line="276" w:lineRule="auto"/>
        <w:ind w:left="0" w:firstLine="454"/>
        <w:jc w:val="both"/>
        <w:rPr>
          <w:sz w:val="28"/>
          <w:szCs w:val="28"/>
        </w:rPr>
      </w:pPr>
      <w:r w:rsidRPr="003A1FF1">
        <w:rPr>
          <w:sz w:val="28"/>
          <w:szCs w:val="28"/>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3A1FF1">
        <w:rPr>
          <w:color w:val="000000"/>
          <w:sz w:val="28"/>
          <w:szCs w:val="28"/>
        </w:rPr>
        <w:t>в отношении  ценностно-смыслового, личностного, познавательного и коммуникативного развития учащихся</w:t>
      </w:r>
      <w:r w:rsidRPr="003A1FF1">
        <w:rPr>
          <w:sz w:val="28"/>
          <w:szCs w:val="28"/>
        </w:rPr>
        <w:t xml:space="preserve">. </w:t>
      </w:r>
    </w:p>
    <w:p w:rsidR="00811CD4" w:rsidRPr="003A1FF1" w:rsidRDefault="00811CD4" w:rsidP="00962632">
      <w:pPr>
        <w:spacing w:line="276" w:lineRule="auto"/>
        <w:rPr>
          <w:szCs w:val="28"/>
        </w:rPr>
      </w:pPr>
      <w:r w:rsidRPr="003A1FF1">
        <w:rPr>
          <w:szCs w:val="28"/>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811CD4" w:rsidRPr="003A1FF1" w:rsidRDefault="00811CD4" w:rsidP="00FC0795">
      <w:pPr>
        <w:pStyle w:val="a4"/>
        <w:numPr>
          <w:ilvl w:val="0"/>
          <w:numId w:val="30"/>
        </w:numPr>
        <w:suppressAutoHyphens w:val="0"/>
        <w:spacing w:line="276" w:lineRule="auto"/>
        <w:jc w:val="left"/>
        <w:rPr>
          <w:szCs w:val="28"/>
        </w:rPr>
      </w:pPr>
      <w:r w:rsidRPr="003A1FF1">
        <w:rPr>
          <w:szCs w:val="28"/>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811CD4" w:rsidRPr="003A1FF1" w:rsidRDefault="00811CD4" w:rsidP="00FC0795">
      <w:pPr>
        <w:pStyle w:val="a4"/>
        <w:numPr>
          <w:ilvl w:val="0"/>
          <w:numId w:val="30"/>
        </w:numPr>
        <w:suppressAutoHyphens w:val="0"/>
        <w:spacing w:line="276" w:lineRule="auto"/>
        <w:jc w:val="left"/>
        <w:rPr>
          <w:szCs w:val="28"/>
        </w:rPr>
      </w:pPr>
      <w:r w:rsidRPr="003A1FF1">
        <w:rPr>
          <w:szCs w:val="28"/>
        </w:rPr>
        <w:t>Умения использовать знаковые системы и символы для моделирования объектов и отношений между ними;</w:t>
      </w:r>
    </w:p>
    <w:p w:rsidR="00811CD4" w:rsidRPr="003A1FF1" w:rsidRDefault="00811CD4" w:rsidP="00FC0795">
      <w:pPr>
        <w:pStyle w:val="a4"/>
        <w:numPr>
          <w:ilvl w:val="0"/>
          <w:numId w:val="30"/>
        </w:numPr>
        <w:suppressAutoHyphens w:val="0"/>
        <w:spacing w:line="276" w:lineRule="auto"/>
        <w:jc w:val="left"/>
        <w:rPr>
          <w:szCs w:val="28"/>
        </w:rPr>
      </w:pPr>
      <w:r w:rsidRPr="003A1FF1">
        <w:rPr>
          <w:szCs w:val="28"/>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811CD4" w:rsidRPr="000C31AE" w:rsidRDefault="00811CD4" w:rsidP="00962632">
      <w:pPr>
        <w:suppressAutoHyphens w:val="0"/>
        <w:spacing w:line="276" w:lineRule="auto"/>
        <w:ind w:left="420"/>
        <w:jc w:val="left"/>
      </w:pPr>
    </w:p>
    <w:p w:rsidR="00811CD4" w:rsidRDefault="00811CD4" w:rsidP="00962632">
      <w:pPr>
        <w:shd w:val="clear" w:color="auto" w:fill="FFFFFF"/>
        <w:spacing w:line="276" w:lineRule="auto"/>
        <w:ind w:firstLine="709"/>
        <w:contextualSpacing/>
        <w:rPr>
          <w:color w:val="000000"/>
        </w:rPr>
      </w:pPr>
      <w:r w:rsidRPr="000C31AE">
        <w:rPr>
          <w:color w:val="000000"/>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3A1FF1" w:rsidRDefault="003A1FF1" w:rsidP="00962632">
      <w:pPr>
        <w:shd w:val="clear" w:color="auto" w:fill="FFFFFF"/>
        <w:spacing w:line="276" w:lineRule="auto"/>
        <w:ind w:firstLine="709"/>
        <w:contextualSpacing/>
        <w:rPr>
          <w:color w:val="000000"/>
        </w:rPr>
      </w:pPr>
    </w:p>
    <w:p w:rsidR="003A1FF1" w:rsidRDefault="003A1FF1" w:rsidP="00962632">
      <w:pPr>
        <w:spacing w:line="276" w:lineRule="auto"/>
        <w:contextualSpacing/>
        <w:rPr>
          <w:b/>
        </w:rPr>
        <w:sectPr w:rsidR="003A1FF1" w:rsidSect="00D72076">
          <w:pgSz w:w="11906" w:h="16838"/>
          <w:pgMar w:top="1134" w:right="850" w:bottom="1134" w:left="1701" w:header="708" w:footer="708" w:gutter="0"/>
          <w:cols w:space="708"/>
          <w:docGrid w:linePitch="360"/>
        </w:sectPr>
      </w:pPr>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9"/>
        <w:gridCol w:w="2747"/>
        <w:gridCol w:w="2684"/>
        <w:gridCol w:w="3552"/>
        <w:gridCol w:w="3299"/>
      </w:tblGrid>
      <w:tr w:rsidR="00811CD4" w:rsidRPr="003A1FF1" w:rsidTr="003A1FF1">
        <w:tc>
          <w:tcPr>
            <w:tcW w:w="1106" w:type="pct"/>
            <w:vAlign w:val="center"/>
          </w:tcPr>
          <w:p w:rsidR="00811CD4" w:rsidRPr="003A1FF1" w:rsidRDefault="00811CD4" w:rsidP="00962632">
            <w:pPr>
              <w:spacing w:line="276" w:lineRule="auto"/>
              <w:contextualSpacing/>
              <w:jc w:val="center"/>
              <w:rPr>
                <w:b/>
                <w:sz w:val="24"/>
              </w:rPr>
            </w:pPr>
            <w:r w:rsidRPr="003A1FF1">
              <w:rPr>
                <w:b/>
                <w:sz w:val="24"/>
              </w:rPr>
              <w:lastRenderedPageBreak/>
              <w:t>Смысловые акценты УУД</w:t>
            </w:r>
          </w:p>
        </w:tc>
        <w:tc>
          <w:tcPr>
            <w:tcW w:w="871" w:type="pct"/>
            <w:vAlign w:val="center"/>
          </w:tcPr>
          <w:p w:rsidR="00811CD4" w:rsidRPr="003A1FF1" w:rsidRDefault="00811CD4" w:rsidP="00962632">
            <w:pPr>
              <w:spacing w:line="276" w:lineRule="auto"/>
              <w:contextualSpacing/>
              <w:jc w:val="center"/>
              <w:rPr>
                <w:b/>
                <w:sz w:val="24"/>
              </w:rPr>
            </w:pPr>
            <w:r w:rsidRPr="003A1FF1">
              <w:rPr>
                <w:b/>
                <w:sz w:val="24"/>
              </w:rPr>
              <w:t>Русский язык</w:t>
            </w:r>
          </w:p>
        </w:tc>
        <w:tc>
          <w:tcPr>
            <w:tcW w:w="851" w:type="pct"/>
            <w:vAlign w:val="center"/>
          </w:tcPr>
          <w:p w:rsidR="003A1FF1" w:rsidRDefault="003A1FF1" w:rsidP="00962632">
            <w:pPr>
              <w:spacing w:line="276" w:lineRule="auto"/>
              <w:contextualSpacing/>
              <w:jc w:val="center"/>
              <w:rPr>
                <w:b/>
                <w:sz w:val="24"/>
              </w:rPr>
            </w:pPr>
            <w:r>
              <w:rPr>
                <w:b/>
                <w:sz w:val="24"/>
              </w:rPr>
              <w:t>Литературное</w:t>
            </w:r>
          </w:p>
          <w:p w:rsidR="00811CD4" w:rsidRPr="003A1FF1" w:rsidRDefault="00811CD4" w:rsidP="00962632">
            <w:pPr>
              <w:spacing w:line="276" w:lineRule="auto"/>
              <w:contextualSpacing/>
              <w:jc w:val="center"/>
              <w:rPr>
                <w:b/>
                <w:sz w:val="24"/>
              </w:rPr>
            </w:pPr>
            <w:r w:rsidRPr="003A1FF1">
              <w:rPr>
                <w:b/>
                <w:sz w:val="24"/>
              </w:rPr>
              <w:t>чтение</w:t>
            </w:r>
          </w:p>
        </w:tc>
        <w:tc>
          <w:tcPr>
            <w:tcW w:w="1126" w:type="pct"/>
            <w:vAlign w:val="center"/>
          </w:tcPr>
          <w:p w:rsidR="00811CD4" w:rsidRPr="003A1FF1" w:rsidRDefault="00811CD4" w:rsidP="00962632">
            <w:pPr>
              <w:spacing w:line="276" w:lineRule="auto"/>
              <w:contextualSpacing/>
              <w:jc w:val="center"/>
              <w:rPr>
                <w:b/>
                <w:sz w:val="24"/>
              </w:rPr>
            </w:pPr>
            <w:r w:rsidRPr="003A1FF1">
              <w:rPr>
                <w:b/>
                <w:sz w:val="24"/>
              </w:rPr>
              <w:t>Математика</w:t>
            </w:r>
          </w:p>
        </w:tc>
        <w:tc>
          <w:tcPr>
            <w:tcW w:w="1046" w:type="pct"/>
            <w:vAlign w:val="center"/>
          </w:tcPr>
          <w:p w:rsidR="00811CD4" w:rsidRPr="003A1FF1" w:rsidRDefault="00811CD4" w:rsidP="00962632">
            <w:pPr>
              <w:spacing w:line="276" w:lineRule="auto"/>
              <w:contextualSpacing/>
              <w:jc w:val="center"/>
              <w:rPr>
                <w:b/>
                <w:sz w:val="24"/>
              </w:rPr>
            </w:pPr>
            <w:r w:rsidRPr="003A1FF1">
              <w:rPr>
                <w:b/>
                <w:sz w:val="24"/>
              </w:rPr>
              <w:t>Окружающий мир</w:t>
            </w:r>
          </w:p>
        </w:tc>
      </w:tr>
      <w:tr w:rsidR="00811CD4" w:rsidRPr="003A1FF1" w:rsidTr="003A1FF1">
        <w:trPr>
          <w:trHeight w:val="685"/>
        </w:trPr>
        <w:tc>
          <w:tcPr>
            <w:tcW w:w="1106" w:type="pct"/>
            <w:vAlign w:val="center"/>
          </w:tcPr>
          <w:p w:rsidR="00811CD4" w:rsidRPr="003A1FF1" w:rsidRDefault="00811CD4" w:rsidP="00962632">
            <w:pPr>
              <w:spacing w:line="276" w:lineRule="auto"/>
              <w:contextualSpacing/>
              <w:jc w:val="center"/>
              <w:rPr>
                <w:b/>
                <w:sz w:val="24"/>
              </w:rPr>
            </w:pPr>
            <w:r w:rsidRPr="003A1FF1">
              <w:rPr>
                <w:b/>
                <w:sz w:val="24"/>
              </w:rPr>
              <w:t>личностные</w:t>
            </w:r>
          </w:p>
        </w:tc>
        <w:tc>
          <w:tcPr>
            <w:tcW w:w="871" w:type="pct"/>
            <w:vAlign w:val="center"/>
          </w:tcPr>
          <w:p w:rsidR="00811CD4" w:rsidRPr="003A1FF1" w:rsidRDefault="00811CD4" w:rsidP="00962632">
            <w:pPr>
              <w:spacing w:line="276" w:lineRule="auto"/>
              <w:contextualSpacing/>
              <w:jc w:val="center"/>
              <w:rPr>
                <w:sz w:val="24"/>
              </w:rPr>
            </w:pPr>
            <w:r w:rsidRPr="003A1FF1">
              <w:rPr>
                <w:sz w:val="24"/>
              </w:rPr>
              <w:t>жизненное само-</w:t>
            </w:r>
          </w:p>
          <w:p w:rsidR="00811CD4" w:rsidRPr="003A1FF1" w:rsidRDefault="00811CD4" w:rsidP="00962632">
            <w:pPr>
              <w:spacing w:line="276" w:lineRule="auto"/>
              <w:contextualSpacing/>
              <w:jc w:val="center"/>
              <w:rPr>
                <w:sz w:val="24"/>
              </w:rPr>
            </w:pPr>
            <w:r w:rsidRPr="003A1FF1">
              <w:rPr>
                <w:sz w:val="24"/>
              </w:rPr>
              <w:t>определение</w:t>
            </w:r>
          </w:p>
        </w:tc>
        <w:tc>
          <w:tcPr>
            <w:tcW w:w="851" w:type="pct"/>
            <w:vAlign w:val="center"/>
          </w:tcPr>
          <w:p w:rsidR="00811CD4" w:rsidRPr="003A1FF1" w:rsidRDefault="00811CD4" w:rsidP="00962632">
            <w:pPr>
              <w:spacing w:line="276" w:lineRule="auto"/>
              <w:contextualSpacing/>
              <w:jc w:val="center"/>
              <w:rPr>
                <w:sz w:val="24"/>
              </w:rPr>
            </w:pPr>
            <w:r w:rsidRPr="003A1FF1">
              <w:rPr>
                <w:sz w:val="24"/>
              </w:rPr>
              <w:t>нравственно-этическая ориентация</w:t>
            </w:r>
          </w:p>
        </w:tc>
        <w:tc>
          <w:tcPr>
            <w:tcW w:w="1126" w:type="pct"/>
            <w:vAlign w:val="center"/>
          </w:tcPr>
          <w:p w:rsidR="00811CD4" w:rsidRPr="003A1FF1" w:rsidRDefault="00811CD4" w:rsidP="00962632">
            <w:pPr>
              <w:spacing w:line="276" w:lineRule="auto"/>
              <w:contextualSpacing/>
              <w:jc w:val="center"/>
              <w:rPr>
                <w:sz w:val="24"/>
              </w:rPr>
            </w:pPr>
            <w:r w:rsidRPr="003A1FF1">
              <w:rPr>
                <w:sz w:val="24"/>
              </w:rPr>
              <w:t>Смыслообразование</w:t>
            </w:r>
          </w:p>
        </w:tc>
        <w:tc>
          <w:tcPr>
            <w:tcW w:w="1046" w:type="pct"/>
            <w:vAlign w:val="center"/>
          </w:tcPr>
          <w:p w:rsidR="00811CD4" w:rsidRPr="003A1FF1" w:rsidRDefault="00811CD4" w:rsidP="00962632">
            <w:pPr>
              <w:spacing w:line="276" w:lineRule="auto"/>
              <w:contextualSpacing/>
              <w:jc w:val="center"/>
              <w:rPr>
                <w:sz w:val="24"/>
              </w:rPr>
            </w:pPr>
            <w:r w:rsidRPr="003A1FF1">
              <w:rPr>
                <w:sz w:val="24"/>
              </w:rPr>
              <w:t>нравственно-этическая ориентация</w:t>
            </w:r>
          </w:p>
        </w:tc>
      </w:tr>
      <w:tr w:rsidR="00811CD4" w:rsidRPr="003A1FF1" w:rsidTr="003A1FF1">
        <w:tc>
          <w:tcPr>
            <w:tcW w:w="1106" w:type="pct"/>
            <w:vAlign w:val="center"/>
          </w:tcPr>
          <w:p w:rsidR="00811CD4" w:rsidRPr="003A1FF1" w:rsidRDefault="00811CD4" w:rsidP="00962632">
            <w:pPr>
              <w:spacing w:line="276" w:lineRule="auto"/>
              <w:contextualSpacing/>
              <w:jc w:val="center"/>
              <w:rPr>
                <w:b/>
                <w:sz w:val="24"/>
              </w:rPr>
            </w:pPr>
            <w:r w:rsidRPr="003A1FF1">
              <w:rPr>
                <w:b/>
                <w:sz w:val="24"/>
              </w:rPr>
              <w:t>регулятивные</w:t>
            </w:r>
          </w:p>
        </w:tc>
        <w:tc>
          <w:tcPr>
            <w:tcW w:w="3894" w:type="pct"/>
            <w:gridSpan w:val="4"/>
            <w:vAlign w:val="center"/>
          </w:tcPr>
          <w:p w:rsidR="00811CD4" w:rsidRPr="003A1FF1" w:rsidRDefault="00811CD4" w:rsidP="00962632">
            <w:pPr>
              <w:spacing w:line="276" w:lineRule="auto"/>
              <w:contextualSpacing/>
              <w:jc w:val="center"/>
              <w:rPr>
                <w:sz w:val="24"/>
              </w:rPr>
            </w:pPr>
            <w:r w:rsidRPr="003A1FF1">
              <w:rPr>
                <w:sz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811CD4" w:rsidRPr="003A1FF1" w:rsidTr="003A1FF1">
        <w:tc>
          <w:tcPr>
            <w:tcW w:w="1106" w:type="pct"/>
            <w:vAlign w:val="center"/>
          </w:tcPr>
          <w:p w:rsidR="00811CD4" w:rsidRPr="003A1FF1" w:rsidRDefault="00811CD4" w:rsidP="00962632">
            <w:pPr>
              <w:spacing w:line="276" w:lineRule="auto"/>
              <w:contextualSpacing/>
              <w:jc w:val="center"/>
              <w:rPr>
                <w:b/>
                <w:sz w:val="24"/>
              </w:rPr>
            </w:pPr>
            <w:r w:rsidRPr="003A1FF1">
              <w:rPr>
                <w:b/>
                <w:sz w:val="24"/>
              </w:rPr>
              <w:t>познавательные</w:t>
            </w:r>
          </w:p>
          <w:p w:rsidR="00811CD4" w:rsidRPr="003A1FF1" w:rsidRDefault="00811CD4" w:rsidP="00962632">
            <w:pPr>
              <w:spacing w:line="276" w:lineRule="auto"/>
              <w:contextualSpacing/>
              <w:jc w:val="center"/>
              <w:rPr>
                <w:b/>
                <w:sz w:val="24"/>
              </w:rPr>
            </w:pPr>
            <w:r w:rsidRPr="003A1FF1">
              <w:rPr>
                <w:b/>
                <w:sz w:val="24"/>
              </w:rPr>
              <w:t>общеучебные</w:t>
            </w:r>
          </w:p>
        </w:tc>
        <w:tc>
          <w:tcPr>
            <w:tcW w:w="871" w:type="pct"/>
            <w:vAlign w:val="center"/>
          </w:tcPr>
          <w:p w:rsidR="00811CD4" w:rsidRPr="003A1FF1" w:rsidRDefault="00811CD4" w:rsidP="00962632">
            <w:pPr>
              <w:spacing w:line="276" w:lineRule="auto"/>
              <w:contextualSpacing/>
              <w:jc w:val="center"/>
              <w:rPr>
                <w:sz w:val="24"/>
              </w:rPr>
            </w:pPr>
            <w:r w:rsidRPr="003A1FF1">
              <w:rPr>
                <w:sz w:val="24"/>
              </w:rPr>
              <w:t>моделирование (перевод устной речи в письменную)</w:t>
            </w:r>
          </w:p>
        </w:tc>
        <w:tc>
          <w:tcPr>
            <w:tcW w:w="851" w:type="pct"/>
            <w:vAlign w:val="center"/>
          </w:tcPr>
          <w:p w:rsidR="00811CD4" w:rsidRPr="003A1FF1" w:rsidRDefault="00811CD4" w:rsidP="00962632">
            <w:pPr>
              <w:spacing w:line="276" w:lineRule="auto"/>
              <w:contextualSpacing/>
              <w:jc w:val="center"/>
              <w:rPr>
                <w:sz w:val="24"/>
              </w:rPr>
            </w:pPr>
            <w:r w:rsidRPr="003A1FF1">
              <w:rPr>
                <w:sz w:val="24"/>
              </w:rPr>
              <w:t>смысловое чтение, произвольные и осознанные устные и письменные высказывания</w:t>
            </w:r>
          </w:p>
        </w:tc>
        <w:tc>
          <w:tcPr>
            <w:tcW w:w="1126" w:type="pct"/>
            <w:vAlign w:val="center"/>
          </w:tcPr>
          <w:p w:rsidR="00811CD4" w:rsidRPr="003A1FF1" w:rsidRDefault="00811CD4" w:rsidP="00962632">
            <w:pPr>
              <w:spacing w:line="276" w:lineRule="auto"/>
              <w:contextualSpacing/>
              <w:jc w:val="center"/>
              <w:rPr>
                <w:sz w:val="24"/>
              </w:rPr>
            </w:pPr>
            <w:r w:rsidRPr="003A1FF1">
              <w:rPr>
                <w:sz w:val="24"/>
              </w:rPr>
              <w:t>моделирование, выбор наиболее эффективных способов решения задач</w:t>
            </w:r>
          </w:p>
        </w:tc>
        <w:tc>
          <w:tcPr>
            <w:tcW w:w="1046" w:type="pct"/>
            <w:vAlign w:val="center"/>
          </w:tcPr>
          <w:p w:rsidR="00811CD4" w:rsidRPr="003A1FF1" w:rsidRDefault="00811CD4" w:rsidP="00962632">
            <w:pPr>
              <w:spacing w:line="276" w:lineRule="auto"/>
              <w:contextualSpacing/>
              <w:jc w:val="center"/>
              <w:rPr>
                <w:sz w:val="24"/>
              </w:rPr>
            </w:pPr>
            <w:r w:rsidRPr="003A1FF1">
              <w:rPr>
                <w:sz w:val="24"/>
              </w:rPr>
              <w:t>широкий спектр источников информации</w:t>
            </w:r>
          </w:p>
        </w:tc>
      </w:tr>
      <w:tr w:rsidR="00811CD4" w:rsidRPr="003A1FF1" w:rsidTr="003A1FF1">
        <w:tc>
          <w:tcPr>
            <w:tcW w:w="1106" w:type="pct"/>
            <w:vAlign w:val="center"/>
          </w:tcPr>
          <w:p w:rsidR="00811CD4" w:rsidRPr="003A1FF1" w:rsidRDefault="00811CD4" w:rsidP="00962632">
            <w:pPr>
              <w:spacing w:line="276" w:lineRule="auto"/>
              <w:contextualSpacing/>
              <w:jc w:val="center"/>
              <w:rPr>
                <w:b/>
                <w:sz w:val="24"/>
              </w:rPr>
            </w:pPr>
            <w:r w:rsidRPr="003A1FF1">
              <w:rPr>
                <w:b/>
                <w:sz w:val="24"/>
              </w:rPr>
              <w:t>познавательные логические</w:t>
            </w:r>
          </w:p>
        </w:tc>
        <w:tc>
          <w:tcPr>
            <w:tcW w:w="1722" w:type="pct"/>
            <w:gridSpan w:val="2"/>
            <w:vAlign w:val="center"/>
          </w:tcPr>
          <w:p w:rsidR="00811CD4" w:rsidRPr="003A1FF1" w:rsidRDefault="00811CD4" w:rsidP="00962632">
            <w:pPr>
              <w:spacing w:line="276" w:lineRule="auto"/>
              <w:contextualSpacing/>
              <w:jc w:val="center"/>
              <w:rPr>
                <w:sz w:val="24"/>
              </w:rPr>
            </w:pPr>
            <w:r w:rsidRPr="003A1FF1">
              <w:rPr>
                <w:sz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172" w:type="pct"/>
            <w:gridSpan w:val="2"/>
            <w:vAlign w:val="center"/>
          </w:tcPr>
          <w:p w:rsidR="00811CD4" w:rsidRPr="003A1FF1" w:rsidRDefault="00811CD4" w:rsidP="00962632">
            <w:pPr>
              <w:spacing w:line="276" w:lineRule="auto"/>
              <w:contextualSpacing/>
              <w:jc w:val="center"/>
              <w:rPr>
                <w:sz w:val="24"/>
              </w:rPr>
            </w:pPr>
            <w:r w:rsidRPr="003A1FF1">
              <w:rPr>
                <w:sz w:val="24"/>
              </w:rPr>
              <w:t>анализ, синтез, сравнение, группировка, причинно-следственные связи, логические рассуждения, доказательства, практические действия</w:t>
            </w:r>
          </w:p>
        </w:tc>
      </w:tr>
      <w:tr w:rsidR="00811CD4" w:rsidRPr="003A1FF1" w:rsidTr="003A1FF1">
        <w:tc>
          <w:tcPr>
            <w:tcW w:w="1106" w:type="pct"/>
            <w:vAlign w:val="center"/>
          </w:tcPr>
          <w:p w:rsidR="00811CD4" w:rsidRPr="003A1FF1" w:rsidRDefault="00811CD4" w:rsidP="00962632">
            <w:pPr>
              <w:spacing w:line="276" w:lineRule="auto"/>
              <w:contextualSpacing/>
              <w:jc w:val="center"/>
              <w:rPr>
                <w:b/>
                <w:sz w:val="24"/>
              </w:rPr>
            </w:pPr>
            <w:r w:rsidRPr="003A1FF1">
              <w:rPr>
                <w:b/>
                <w:sz w:val="24"/>
              </w:rPr>
              <w:t>коммуникативные</w:t>
            </w:r>
          </w:p>
        </w:tc>
        <w:tc>
          <w:tcPr>
            <w:tcW w:w="3894" w:type="pct"/>
            <w:gridSpan w:val="4"/>
            <w:vAlign w:val="center"/>
          </w:tcPr>
          <w:p w:rsidR="00811CD4" w:rsidRPr="003A1FF1" w:rsidRDefault="00811CD4" w:rsidP="00962632">
            <w:pPr>
              <w:spacing w:line="276" w:lineRule="auto"/>
              <w:contextualSpacing/>
              <w:jc w:val="center"/>
              <w:rPr>
                <w:sz w:val="24"/>
              </w:rPr>
            </w:pPr>
            <w:r w:rsidRPr="003A1FF1">
              <w:rPr>
                <w:sz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3A1FF1" w:rsidRDefault="003A1FF1" w:rsidP="00962632">
      <w:pPr>
        <w:spacing w:line="276" w:lineRule="auto"/>
        <w:ind w:firstLine="708"/>
        <w:sectPr w:rsidR="003A1FF1" w:rsidSect="003A1FF1">
          <w:pgSz w:w="16838" w:h="11906" w:orient="landscape"/>
          <w:pgMar w:top="1701" w:right="1134" w:bottom="851" w:left="1134" w:header="709" w:footer="709" w:gutter="0"/>
          <w:cols w:space="708"/>
          <w:docGrid w:linePitch="360"/>
        </w:sectPr>
      </w:pPr>
    </w:p>
    <w:p w:rsidR="00811CD4" w:rsidRPr="000C31AE" w:rsidRDefault="00811CD4" w:rsidP="00962632">
      <w:pPr>
        <w:spacing w:line="276" w:lineRule="auto"/>
        <w:ind w:firstLine="708"/>
        <w:rPr>
          <w:bCs/>
          <w:iCs/>
        </w:rPr>
      </w:pPr>
      <w:r w:rsidRPr="000C31AE">
        <w:lastRenderedPageBreak/>
        <w:t xml:space="preserve">Связь универсальных учебных действий с содержанием учебных предметов  определяется  </w:t>
      </w:r>
      <w:r w:rsidRPr="000C31AE">
        <w:rPr>
          <w:bCs/>
          <w:iCs/>
        </w:rPr>
        <w:t xml:space="preserve"> следующими утверждениями:</w:t>
      </w:r>
    </w:p>
    <w:p w:rsidR="00811CD4" w:rsidRPr="000C31AE" w:rsidRDefault="00811CD4" w:rsidP="00962632">
      <w:pPr>
        <w:numPr>
          <w:ilvl w:val="0"/>
          <w:numId w:val="21"/>
        </w:numPr>
        <w:suppressAutoHyphens w:val="0"/>
        <w:spacing w:line="276" w:lineRule="auto"/>
      </w:pPr>
      <w:r w:rsidRPr="000C31AE">
        <w:t>УУД представляют собой целостную систему, в которой можно выделить  взаимосвязанные и взаимообуславливающие  виды действий:</w:t>
      </w:r>
    </w:p>
    <w:p w:rsidR="00811CD4" w:rsidRPr="000C31AE" w:rsidRDefault="00811CD4" w:rsidP="00FC0795">
      <w:pPr>
        <w:pStyle w:val="a4"/>
        <w:numPr>
          <w:ilvl w:val="0"/>
          <w:numId w:val="55"/>
        </w:numPr>
        <w:spacing w:line="276" w:lineRule="auto"/>
        <w:ind w:left="0" w:firstLine="0"/>
      </w:pPr>
      <w:r w:rsidRPr="000C31AE">
        <w:t>коммуникативные – обеспечивающие социальную компетентность,</w:t>
      </w:r>
    </w:p>
    <w:p w:rsidR="00811CD4" w:rsidRPr="000C31AE" w:rsidRDefault="00811CD4" w:rsidP="00FC0795">
      <w:pPr>
        <w:pStyle w:val="a4"/>
        <w:numPr>
          <w:ilvl w:val="0"/>
          <w:numId w:val="55"/>
        </w:numPr>
        <w:spacing w:line="276" w:lineRule="auto"/>
        <w:ind w:left="0" w:firstLine="0"/>
      </w:pPr>
      <w:r w:rsidRPr="000C31AE">
        <w:t>познавательные – общеучебные, логические, связанные с решением проблемы,</w:t>
      </w:r>
    </w:p>
    <w:p w:rsidR="00811CD4" w:rsidRPr="000C31AE" w:rsidRDefault="00811CD4" w:rsidP="00FC0795">
      <w:pPr>
        <w:pStyle w:val="a4"/>
        <w:numPr>
          <w:ilvl w:val="0"/>
          <w:numId w:val="55"/>
        </w:numPr>
        <w:spacing w:line="276" w:lineRule="auto"/>
        <w:ind w:left="0" w:firstLine="0"/>
      </w:pPr>
      <w:r w:rsidRPr="000C31AE">
        <w:t>личностные – определяющие мотивационную ориентацию,</w:t>
      </w:r>
    </w:p>
    <w:p w:rsidR="00811CD4" w:rsidRPr="000C31AE" w:rsidRDefault="00811CD4" w:rsidP="00FC0795">
      <w:pPr>
        <w:pStyle w:val="a4"/>
        <w:numPr>
          <w:ilvl w:val="0"/>
          <w:numId w:val="55"/>
        </w:numPr>
        <w:spacing w:line="276" w:lineRule="auto"/>
        <w:ind w:left="0" w:firstLine="0"/>
      </w:pPr>
      <w:r w:rsidRPr="000C31AE">
        <w:t xml:space="preserve">регулятивные –  обеспечивающие организацию собственной  деятельности. </w:t>
      </w:r>
    </w:p>
    <w:p w:rsidR="00811CD4" w:rsidRPr="000C31AE" w:rsidRDefault="00811CD4" w:rsidP="00962632">
      <w:pPr>
        <w:numPr>
          <w:ilvl w:val="0"/>
          <w:numId w:val="21"/>
        </w:numPr>
        <w:suppressAutoHyphens w:val="0"/>
        <w:spacing w:line="276" w:lineRule="auto"/>
      </w:pPr>
      <w:r w:rsidRPr="000C31AE">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811CD4" w:rsidRPr="000C31AE" w:rsidRDefault="00811CD4" w:rsidP="00962632">
      <w:pPr>
        <w:numPr>
          <w:ilvl w:val="0"/>
          <w:numId w:val="21"/>
        </w:numPr>
        <w:suppressAutoHyphens w:val="0"/>
        <w:spacing w:line="276" w:lineRule="auto"/>
      </w:pPr>
      <w:r w:rsidRPr="000C31AE">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811CD4" w:rsidRPr="000C31AE" w:rsidRDefault="00811CD4" w:rsidP="00962632">
      <w:pPr>
        <w:numPr>
          <w:ilvl w:val="0"/>
          <w:numId w:val="21"/>
        </w:numPr>
        <w:suppressAutoHyphens w:val="0"/>
        <w:spacing w:line="276" w:lineRule="auto"/>
      </w:pPr>
      <w:r w:rsidRPr="000C31AE">
        <w:t xml:space="preserve"> Схема работы над формированием конкретных УУД каждого вида указывается в тематическом планировании, технологических картах.  </w:t>
      </w:r>
    </w:p>
    <w:p w:rsidR="00811CD4" w:rsidRPr="000C31AE" w:rsidRDefault="00811CD4" w:rsidP="00962632">
      <w:pPr>
        <w:numPr>
          <w:ilvl w:val="0"/>
          <w:numId w:val="21"/>
        </w:numPr>
        <w:suppressAutoHyphens w:val="0"/>
        <w:spacing w:line="276" w:lineRule="auto"/>
      </w:pPr>
      <w:r w:rsidRPr="000C31AE">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811CD4" w:rsidRDefault="00811CD4" w:rsidP="00F46E4C">
      <w:pPr>
        <w:numPr>
          <w:ilvl w:val="0"/>
          <w:numId w:val="21"/>
        </w:numPr>
        <w:suppressAutoHyphens w:val="0"/>
        <w:spacing w:line="276" w:lineRule="auto"/>
      </w:pPr>
      <w:r w:rsidRPr="000C31AE">
        <w:t>Результаты усвоения УУД формулируются для каждого класса и являются ориентиром при организации мониторинга их достижения.</w:t>
      </w:r>
    </w:p>
    <w:p w:rsidR="00F46E4C" w:rsidRPr="000C31AE" w:rsidRDefault="00F46E4C" w:rsidP="00F46E4C">
      <w:pPr>
        <w:suppressAutoHyphens w:val="0"/>
        <w:spacing w:line="276" w:lineRule="auto"/>
        <w:ind w:left="709" w:firstLine="0"/>
      </w:pPr>
    </w:p>
    <w:p w:rsidR="00811CD4" w:rsidRPr="000C31AE" w:rsidRDefault="00811CD4" w:rsidP="00962632">
      <w:pPr>
        <w:spacing w:line="276" w:lineRule="auto"/>
        <w:jc w:val="center"/>
        <w:rPr>
          <w:b/>
        </w:rPr>
      </w:pPr>
      <w:r w:rsidRPr="000C31AE">
        <w:rPr>
          <w:b/>
        </w:rPr>
        <w:t>Преемственность формирования универсальных учебных действий по ступеням общего образования.</w:t>
      </w:r>
    </w:p>
    <w:p w:rsidR="00811CD4" w:rsidRPr="000C31AE" w:rsidRDefault="00811CD4" w:rsidP="00962632">
      <w:pPr>
        <w:shd w:val="clear" w:color="auto" w:fill="FFFFFF"/>
        <w:spacing w:line="276" w:lineRule="auto"/>
        <w:ind w:firstLine="709"/>
        <w:contextualSpacing/>
        <w:rPr>
          <w:color w:val="000000"/>
        </w:rPr>
      </w:pPr>
      <w:r w:rsidRPr="000C31AE">
        <w:rPr>
          <w:color w:val="000000"/>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811CD4" w:rsidRPr="000C31AE" w:rsidRDefault="00811CD4" w:rsidP="00962632">
      <w:pPr>
        <w:spacing w:line="276" w:lineRule="auto"/>
      </w:pPr>
      <w:r w:rsidRPr="000C31AE">
        <w:t>Преемственность формирования универсальных учебных действий по ступеням общего образования обеспечивается за счет:</w:t>
      </w:r>
    </w:p>
    <w:p w:rsidR="00811CD4" w:rsidRPr="000C31AE" w:rsidRDefault="00811CD4" w:rsidP="00962632">
      <w:pPr>
        <w:spacing w:line="276" w:lineRule="auto"/>
      </w:pPr>
      <w:r w:rsidRPr="000C31AE">
        <w:lastRenderedPageBreak/>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811CD4" w:rsidRPr="000C31AE" w:rsidRDefault="00811CD4" w:rsidP="00962632">
      <w:pPr>
        <w:spacing w:line="276" w:lineRule="auto"/>
      </w:pPr>
      <w:r w:rsidRPr="000C31AE">
        <w:t>- четкого представления педагогов о планируемых результатах обучения на каждой ступени;</w:t>
      </w:r>
    </w:p>
    <w:p w:rsidR="00811CD4" w:rsidRPr="00F46E4C" w:rsidRDefault="00811CD4" w:rsidP="00F46E4C">
      <w:pPr>
        <w:spacing w:line="276" w:lineRule="auto"/>
      </w:pPr>
      <w:r w:rsidRPr="000C31AE">
        <w:t>- целенаправленной деятельности по реализации условий</w:t>
      </w:r>
      <w:r w:rsidRPr="000C31AE">
        <w:rPr>
          <w:color w:val="2B2C30"/>
        </w:rPr>
        <w:t>, обеспечивающих развитие УУД  в образовательном процессе (</w:t>
      </w:r>
      <w:r w:rsidRPr="000C31AE">
        <w:t>коммуникативные, речевые, регулятивные, общепознавательные, логические и др.).</w:t>
      </w:r>
    </w:p>
    <w:p w:rsidR="00811CD4" w:rsidRPr="000C31AE" w:rsidRDefault="00811CD4" w:rsidP="00962632">
      <w:pPr>
        <w:spacing w:line="276" w:lineRule="auto"/>
        <w:ind w:firstLine="709"/>
      </w:pPr>
      <w:r w:rsidRPr="000C31AE">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811CD4" w:rsidRPr="00F46E4C" w:rsidRDefault="00811CD4" w:rsidP="00F46E4C">
      <w:pPr>
        <w:pStyle w:val="a8"/>
        <w:spacing w:line="276" w:lineRule="auto"/>
        <w:ind w:left="0" w:firstLine="708"/>
        <w:jc w:val="both"/>
        <w:rPr>
          <w:sz w:val="28"/>
          <w:szCs w:val="28"/>
        </w:rPr>
      </w:pPr>
      <w:r w:rsidRPr="00F46E4C">
        <w:rPr>
          <w:sz w:val="28"/>
          <w:szCs w:val="28"/>
        </w:rPr>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2"/>
        <w:gridCol w:w="3037"/>
        <w:gridCol w:w="3632"/>
      </w:tblGrid>
      <w:tr w:rsidR="00811CD4" w:rsidRPr="000C31AE" w:rsidTr="00F46E4C">
        <w:tc>
          <w:tcPr>
            <w:tcW w:w="3652" w:type="dxa"/>
            <w:shd w:val="clear" w:color="auto" w:fill="FFFFFF" w:themeFill="background1"/>
            <w:vAlign w:val="center"/>
          </w:tcPr>
          <w:p w:rsidR="00811CD4" w:rsidRPr="000C31AE" w:rsidRDefault="00811CD4" w:rsidP="00962632">
            <w:pPr>
              <w:pStyle w:val="a8"/>
              <w:spacing w:line="276" w:lineRule="auto"/>
              <w:jc w:val="center"/>
              <w:rPr>
                <w:b/>
              </w:rPr>
            </w:pPr>
            <w:r w:rsidRPr="000C31AE">
              <w:rPr>
                <w:b/>
              </w:rPr>
              <w:t>УУД</w:t>
            </w:r>
          </w:p>
        </w:tc>
        <w:tc>
          <w:tcPr>
            <w:tcW w:w="4536" w:type="dxa"/>
            <w:shd w:val="clear" w:color="auto" w:fill="FFFFFF" w:themeFill="background1"/>
            <w:vAlign w:val="center"/>
          </w:tcPr>
          <w:p w:rsidR="00811CD4" w:rsidRPr="000C31AE" w:rsidRDefault="00811CD4" w:rsidP="00962632">
            <w:pPr>
              <w:pStyle w:val="a8"/>
              <w:spacing w:line="276" w:lineRule="auto"/>
              <w:jc w:val="center"/>
              <w:rPr>
                <w:b/>
              </w:rPr>
            </w:pPr>
            <w:r w:rsidRPr="000C31AE">
              <w:rPr>
                <w:b/>
              </w:rPr>
              <w:t>Результаты развития УУД</w:t>
            </w:r>
          </w:p>
        </w:tc>
        <w:tc>
          <w:tcPr>
            <w:tcW w:w="6379" w:type="dxa"/>
            <w:shd w:val="clear" w:color="auto" w:fill="FFFFFF" w:themeFill="background1"/>
            <w:vAlign w:val="center"/>
          </w:tcPr>
          <w:p w:rsidR="00811CD4" w:rsidRPr="000C31AE" w:rsidRDefault="00811CD4" w:rsidP="00962632">
            <w:pPr>
              <w:pStyle w:val="a8"/>
              <w:spacing w:line="276" w:lineRule="auto"/>
              <w:jc w:val="center"/>
              <w:rPr>
                <w:b/>
              </w:rPr>
            </w:pPr>
            <w:r w:rsidRPr="000C31AE">
              <w:rPr>
                <w:b/>
              </w:rPr>
              <w:t>Значение для обучения</w:t>
            </w:r>
          </w:p>
        </w:tc>
      </w:tr>
      <w:tr w:rsidR="00811CD4" w:rsidRPr="000C31AE" w:rsidTr="00154802">
        <w:trPr>
          <w:trHeight w:val="2348"/>
        </w:trPr>
        <w:tc>
          <w:tcPr>
            <w:tcW w:w="3652" w:type="dxa"/>
            <w:vAlign w:val="center"/>
          </w:tcPr>
          <w:p w:rsidR="00811CD4" w:rsidRPr="000C31AE" w:rsidRDefault="00811CD4" w:rsidP="00154802">
            <w:pPr>
              <w:pStyle w:val="a8"/>
              <w:ind w:left="0"/>
            </w:pPr>
            <w:r w:rsidRPr="000C31AE">
              <w:t>Личностные действия</w:t>
            </w:r>
          </w:p>
          <w:p w:rsidR="00811CD4" w:rsidRPr="000C31AE" w:rsidRDefault="00811CD4" w:rsidP="00154802">
            <w:pPr>
              <w:pStyle w:val="a8"/>
            </w:pPr>
            <w:r w:rsidRPr="000C31AE">
              <w:t>-смыслообразование</w:t>
            </w:r>
          </w:p>
          <w:p w:rsidR="00811CD4" w:rsidRPr="000C31AE" w:rsidRDefault="00811CD4" w:rsidP="00154802">
            <w:pPr>
              <w:pStyle w:val="a8"/>
            </w:pPr>
            <w:r w:rsidRPr="000C31AE">
              <w:t>-самоопределение</w:t>
            </w:r>
          </w:p>
          <w:p w:rsidR="00811CD4" w:rsidRPr="000C31AE" w:rsidRDefault="00811CD4" w:rsidP="00154802">
            <w:pPr>
              <w:pStyle w:val="a8"/>
              <w:ind w:left="0"/>
            </w:pPr>
            <w:r w:rsidRPr="000C31AE">
              <w:t>Регулятивные действия</w:t>
            </w:r>
          </w:p>
        </w:tc>
        <w:tc>
          <w:tcPr>
            <w:tcW w:w="4536" w:type="dxa"/>
            <w:vAlign w:val="center"/>
          </w:tcPr>
          <w:p w:rsidR="00811CD4" w:rsidRPr="000C31AE" w:rsidRDefault="00811CD4" w:rsidP="00154802">
            <w:pPr>
              <w:pStyle w:val="a8"/>
              <w:ind w:left="0"/>
            </w:pPr>
            <w:r w:rsidRPr="000C31AE">
              <w:t>Адекватная школьная мотивация.</w:t>
            </w:r>
            <w:r w:rsidR="00154802">
              <w:t xml:space="preserve"> </w:t>
            </w:r>
            <w:r w:rsidRPr="000C31AE">
              <w:t>Мотивация достижения.</w:t>
            </w:r>
          </w:p>
          <w:p w:rsidR="00811CD4" w:rsidRPr="000C31AE" w:rsidRDefault="00811CD4" w:rsidP="00154802">
            <w:pPr>
              <w:pStyle w:val="a8"/>
              <w:ind w:left="0"/>
            </w:pPr>
            <w:r w:rsidRPr="000C31AE">
              <w:t>Развитие основ гражданской идентичности.</w:t>
            </w:r>
          </w:p>
          <w:p w:rsidR="00811CD4" w:rsidRPr="000C31AE" w:rsidRDefault="00811CD4" w:rsidP="00154802">
            <w:pPr>
              <w:pStyle w:val="a8"/>
              <w:ind w:left="0"/>
            </w:pPr>
            <w:r w:rsidRPr="000C31AE">
              <w:t>Рефлексивная адекватная самооценка</w:t>
            </w:r>
          </w:p>
        </w:tc>
        <w:tc>
          <w:tcPr>
            <w:tcW w:w="6379" w:type="dxa"/>
            <w:vAlign w:val="center"/>
          </w:tcPr>
          <w:p w:rsidR="00811CD4" w:rsidRPr="000C31AE" w:rsidRDefault="00811CD4" w:rsidP="00154802">
            <w:pPr>
              <w:pStyle w:val="a8"/>
              <w:ind w:left="0"/>
            </w:pPr>
            <w:r w:rsidRPr="000C31AE">
              <w:t>Обучение в зоне ближайшего развития ребенка. Адекватная оценка учащимся  гран</w:t>
            </w:r>
            <w:r w:rsidR="00154802">
              <w:t xml:space="preserve">иц «знания и незнания». </w:t>
            </w:r>
            <w:r w:rsidR="00962632">
              <w:t>Достаточно высокая самоэффектив</w:t>
            </w:r>
            <w:r w:rsidRPr="000C31AE">
              <w:t>ность в форме принятия учебной цели и работы над ее достижением.</w:t>
            </w:r>
          </w:p>
        </w:tc>
      </w:tr>
      <w:tr w:rsidR="00811CD4" w:rsidRPr="000C31AE" w:rsidTr="00154802">
        <w:trPr>
          <w:trHeight w:val="1605"/>
        </w:trPr>
        <w:tc>
          <w:tcPr>
            <w:tcW w:w="3652" w:type="dxa"/>
            <w:vAlign w:val="center"/>
          </w:tcPr>
          <w:p w:rsidR="00811CD4" w:rsidRPr="000C31AE" w:rsidRDefault="00811CD4" w:rsidP="00154802">
            <w:pPr>
              <w:pStyle w:val="a8"/>
              <w:ind w:left="0"/>
            </w:pPr>
            <w:r w:rsidRPr="000C31AE">
              <w:t>Регулятивные, личностные, познавательные, коммуникативные действия</w:t>
            </w:r>
          </w:p>
        </w:tc>
        <w:tc>
          <w:tcPr>
            <w:tcW w:w="4536" w:type="dxa"/>
            <w:vAlign w:val="center"/>
          </w:tcPr>
          <w:p w:rsidR="00811CD4" w:rsidRPr="000C31AE" w:rsidRDefault="00962632" w:rsidP="00154802">
            <w:pPr>
              <w:pStyle w:val="a8"/>
              <w:ind w:left="0"/>
            </w:pPr>
            <w:r>
              <w:t>Функционально структур</w:t>
            </w:r>
            <w:r w:rsidR="00811CD4" w:rsidRPr="000C31AE">
              <w:t>ная сформир</w:t>
            </w:r>
            <w:r w:rsidR="00154802">
              <w:t xml:space="preserve">ованность учебной деятельности. </w:t>
            </w:r>
            <w:r w:rsidR="00811CD4" w:rsidRPr="000C31AE">
              <w:t>Произвольность восприятия, внимания,  памяти, воображения.</w:t>
            </w:r>
          </w:p>
        </w:tc>
        <w:tc>
          <w:tcPr>
            <w:tcW w:w="6379" w:type="dxa"/>
            <w:vAlign w:val="center"/>
          </w:tcPr>
          <w:p w:rsidR="00811CD4" w:rsidRPr="000C31AE" w:rsidRDefault="00811CD4" w:rsidP="00154802">
            <w:pPr>
              <w:pStyle w:val="a8"/>
              <w:ind w:left="0"/>
            </w:pPr>
            <w:r w:rsidRPr="000C31AE">
              <w:t>Высокая успешность в усвоении учебного содержания. Создание предпосылок для дальнейшего перехода к самообразованию.</w:t>
            </w:r>
          </w:p>
        </w:tc>
      </w:tr>
      <w:tr w:rsidR="00811CD4" w:rsidRPr="000C31AE" w:rsidTr="00154802">
        <w:tc>
          <w:tcPr>
            <w:tcW w:w="3652" w:type="dxa"/>
            <w:vAlign w:val="center"/>
          </w:tcPr>
          <w:p w:rsidR="00811CD4" w:rsidRPr="000C31AE" w:rsidRDefault="00811CD4" w:rsidP="00154802">
            <w:pPr>
              <w:pStyle w:val="a8"/>
              <w:ind w:left="0"/>
            </w:pPr>
            <w:r w:rsidRPr="000C31AE">
              <w:t>Коммуникативные (речевые), регулятивные действия</w:t>
            </w:r>
          </w:p>
        </w:tc>
        <w:tc>
          <w:tcPr>
            <w:tcW w:w="4536" w:type="dxa"/>
            <w:vAlign w:val="center"/>
          </w:tcPr>
          <w:p w:rsidR="00811CD4" w:rsidRPr="000C31AE" w:rsidRDefault="00811CD4" w:rsidP="00154802">
            <w:pPr>
              <w:pStyle w:val="a8"/>
              <w:ind w:left="0"/>
            </w:pPr>
            <w:r w:rsidRPr="000C31AE">
              <w:t>Внутренний план действия</w:t>
            </w:r>
          </w:p>
        </w:tc>
        <w:tc>
          <w:tcPr>
            <w:tcW w:w="6379" w:type="dxa"/>
            <w:vAlign w:val="center"/>
          </w:tcPr>
          <w:p w:rsidR="00811CD4" w:rsidRPr="000C31AE" w:rsidRDefault="00811CD4" w:rsidP="00154802">
            <w:pPr>
              <w:pStyle w:val="a8"/>
              <w:ind w:left="0"/>
            </w:pPr>
            <w:r w:rsidRPr="000C31AE">
              <w:t>Способность действовать «в уме». Отрыв слова от предмета, достижение нового уровня обобщения.</w:t>
            </w:r>
          </w:p>
        </w:tc>
      </w:tr>
      <w:tr w:rsidR="00811CD4" w:rsidRPr="000C31AE" w:rsidTr="00154802">
        <w:tc>
          <w:tcPr>
            <w:tcW w:w="3652" w:type="dxa"/>
            <w:vAlign w:val="center"/>
          </w:tcPr>
          <w:p w:rsidR="00811CD4" w:rsidRPr="000C31AE" w:rsidRDefault="00811CD4" w:rsidP="00154802">
            <w:pPr>
              <w:pStyle w:val="a8"/>
              <w:ind w:left="0"/>
            </w:pPr>
            <w:r w:rsidRPr="000C31AE">
              <w:t>Коммуникативные, регулятивные действия</w:t>
            </w:r>
          </w:p>
        </w:tc>
        <w:tc>
          <w:tcPr>
            <w:tcW w:w="4536" w:type="dxa"/>
            <w:vAlign w:val="center"/>
          </w:tcPr>
          <w:p w:rsidR="00811CD4" w:rsidRPr="000C31AE" w:rsidRDefault="00811CD4" w:rsidP="00154802">
            <w:pPr>
              <w:pStyle w:val="a8"/>
              <w:ind w:left="0"/>
            </w:pPr>
            <w:r w:rsidRPr="000C31AE">
              <w:t>Рефлексия – осознание учащимся содержания, последовательности и оснований действий</w:t>
            </w:r>
          </w:p>
        </w:tc>
        <w:tc>
          <w:tcPr>
            <w:tcW w:w="6379" w:type="dxa"/>
            <w:vAlign w:val="center"/>
          </w:tcPr>
          <w:p w:rsidR="00811CD4" w:rsidRPr="000C31AE" w:rsidRDefault="00811CD4" w:rsidP="00154802">
            <w:pPr>
              <w:pStyle w:val="a8"/>
              <w:ind w:left="0"/>
            </w:pPr>
            <w:r w:rsidRPr="000C31AE">
              <w:t>Осознанность и критичность учебных действий.</w:t>
            </w:r>
          </w:p>
        </w:tc>
      </w:tr>
    </w:tbl>
    <w:p w:rsidR="00811CD4" w:rsidRPr="000C31AE" w:rsidRDefault="00811CD4" w:rsidP="00962632">
      <w:pPr>
        <w:spacing w:line="276" w:lineRule="auto"/>
        <w:jc w:val="center"/>
        <w:rPr>
          <w:b/>
          <w:color w:val="2B2C30"/>
        </w:rPr>
      </w:pPr>
    </w:p>
    <w:p w:rsidR="00811CD4" w:rsidRDefault="00811CD4" w:rsidP="00962632">
      <w:pPr>
        <w:spacing w:line="276" w:lineRule="auto"/>
        <w:jc w:val="center"/>
        <w:rPr>
          <w:b/>
          <w:color w:val="2B2C30"/>
        </w:rPr>
      </w:pPr>
      <w:r w:rsidRPr="000C31AE">
        <w:rPr>
          <w:b/>
          <w:color w:val="2B2C30"/>
        </w:rPr>
        <w:lastRenderedPageBreak/>
        <w:t>Планируемые результаты в освоении школьниками универсальных учебных действий по завершении начального обуче</w:t>
      </w:r>
      <w:r w:rsidR="00A4621F">
        <w:rPr>
          <w:b/>
          <w:color w:val="2B2C30"/>
        </w:rPr>
        <w:t>ния</w:t>
      </w:r>
    </w:p>
    <w:p w:rsidR="00A4621F" w:rsidRPr="000C31AE" w:rsidRDefault="00A4621F" w:rsidP="00962632">
      <w:pPr>
        <w:spacing w:line="276" w:lineRule="auto"/>
        <w:jc w:val="center"/>
        <w:rPr>
          <w:b/>
          <w:color w:val="2B2C30"/>
        </w:rPr>
      </w:pPr>
    </w:p>
    <w:p w:rsidR="00811CD4" w:rsidRPr="000C31AE" w:rsidRDefault="00811CD4" w:rsidP="00962632">
      <w:pPr>
        <w:spacing w:line="276" w:lineRule="auto"/>
        <w:rPr>
          <w:color w:val="2B2C30"/>
        </w:rPr>
      </w:pPr>
      <w:r w:rsidRPr="000C31AE">
        <w:rPr>
          <w:color w:val="2B2C30"/>
          <w:u w:val="single"/>
        </w:rPr>
        <w:t>Педагогические ориентиры: Развитие личности</w:t>
      </w:r>
      <w:r w:rsidRPr="000C31AE">
        <w:rPr>
          <w:color w:val="2B2C30"/>
        </w:rPr>
        <w:t xml:space="preserve">. </w:t>
      </w:r>
    </w:p>
    <w:p w:rsidR="00811CD4" w:rsidRPr="000C31AE" w:rsidRDefault="00811CD4" w:rsidP="00962632">
      <w:pPr>
        <w:autoSpaceDE w:val="0"/>
        <w:autoSpaceDN w:val="0"/>
        <w:adjustRightInd w:val="0"/>
        <w:spacing w:line="276" w:lineRule="auto"/>
        <w:rPr>
          <w:bCs/>
          <w:iCs/>
        </w:rPr>
      </w:pPr>
      <w:r w:rsidRPr="000C31AE">
        <w:t xml:space="preserve">В </w:t>
      </w:r>
      <w:r w:rsidRPr="000C31AE">
        <w:rPr>
          <w:bCs/>
          <w:iCs/>
        </w:rPr>
        <w:t>сфере личностных универсальных учебных действий у выпускников</w:t>
      </w:r>
    </w:p>
    <w:p w:rsidR="00811CD4" w:rsidRPr="000C31AE" w:rsidRDefault="00811CD4" w:rsidP="00962632">
      <w:pPr>
        <w:autoSpaceDE w:val="0"/>
        <w:autoSpaceDN w:val="0"/>
        <w:adjustRightInd w:val="0"/>
        <w:spacing w:line="276" w:lineRule="auto"/>
      </w:pPr>
      <w:r w:rsidRPr="000C31AE">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811CD4" w:rsidRPr="000C31AE" w:rsidRDefault="00811CD4" w:rsidP="00962632">
      <w:pPr>
        <w:spacing w:line="276" w:lineRule="auto"/>
      </w:pPr>
    </w:p>
    <w:p w:rsidR="00811CD4" w:rsidRPr="000C31AE" w:rsidRDefault="00811CD4" w:rsidP="00962632">
      <w:pPr>
        <w:spacing w:line="276" w:lineRule="auto"/>
        <w:rPr>
          <w:u w:val="single"/>
        </w:rPr>
      </w:pPr>
      <w:r w:rsidRPr="000C31AE">
        <w:rPr>
          <w:color w:val="2B2C30"/>
          <w:u w:val="single"/>
        </w:rPr>
        <w:t xml:space="preserve">Педагогические ориентиры: </w:t>
      </w:r>
      <w:r w:rsidRPr="000C31AE">
        <w:rPr>
          <w:u w:val="single"/>
        </w:rPr>
        <w:t>Самообразование и самоорганизация</w:t>
      </w:r>
    </w:p>
    <w:p w:rsidR="00811CD4" w:rsidRPr="000C31AE" w:rsidRDefault="00811CD4" w:rsidP="00962632">
      <w:pPr>
        <w:autoSpaceDE w:val="0"/>
        <w:autoSpaceDN w:val="0"/>
        <w:adjustRightInd w:val="0"/>
        <w:spacing w:line="276" w:lineRule="auto"/>
      </w:pPr>
      <w:r w:rsidRPr="000C31AE">
        <w:t xml:space="preserve">В </w:t>
      </w:r>
      <w:r w:rsidRPr="000C31AE">
        <w:rPr>
          <w:bCs/>
          <w:iCs/>
        </w:rPr>
        <w:t xml:space="preserve">сфере регулятивных универсальных учебных действий </w:t>
      </w:r>
      <w:r w:rsidRPr="000C31AE">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811CD4" w:rsidRPr="000C31AE" w:rsidRDefault="00811CD4" w:rsidP="00962632">
      <w:pPr>
        <w:autoSpaceDE w:val="0"/>
        <w:autoSpaceDN w:val="0"/>
        <w:adjustRightInd w:val="0"/>
        <w:spacing w:line="276" w:lineRule="auto"/>
      </w:pPr>
      <w:r w:rsidRPr="000C31AE">
        <w:t>оценивать свои действия, вносить соответствующие коррективы в их выполнение.</w:t>
      </w:r>
    </w:p>
    <w:p w:rsidR="00811CD4" w:rsidRPr="000C31AE" w:rsidRDefault="00811CD4" w:rsidP="00962632">
      <w:pPr>
        <w:spacing w:line="276" w:lineRule="auto"/>
        <w:rPr>
          <w:u w:val="single"/>
        </w:rPr>
      </w:pPr>
      <w:r w:rsidRPr="000C31AE">
        <w:rPr>
          <w:color w:val="2B2C30"/>
          <w:u w:val="single"/>
        </w:rPr>
        <w:t xml:space="preserve">Педагогические ориентиры: </w:t>
      </w:r>
      <w:r w:rsidRPr="000C31AE">
        <w:rPr>
          <w:u w:val="single"/>
        </w:rPr>
        <w:t>Исследовательская культура</w:t>
      </w:r>
    </w:p>
    <w:p w:rsidR="00811CD4" w:rsidRPr="000C31AE" w:rsidRDefault="00811CD4" w:rsidP="00962632">
      <w:pPr>
        <w:autoSpaceDE w:val="0"/>
        <w:autoSpaceDN w:val="0"/>
        <w:adjustRightInd w:val="0"/>
        <w:spacing w:line="276" w:lineRule="auto"/>
      </w:pPr>
      <w:r w:rsidRPr="000C31AE">
        <w:t xml:space="preserve">В </w:t>
      </w:r>
      <w:r w:rsidRPr="000C31AE">
        <w:rPr>
          <w:bCs/>
          <w:iCs/>
        </w:rPr>
        <w:t xml:space="preserve">сфере познавательных универсальных учебных действий </w:t>
      </w:r>
      <w:r w:rsidRPr="000C31AE">
        <w:t>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11CD4" w:rsidRPr="000C31AE" w:rsidRDefault="00811CD4" w:rsidP="00962632">
      <w:pPr>
        <w:autoSpaceDE w:val="0"/>
        <w:autoSpaceDN w:val="0"/>
        <w:adjustRightInd w:val="0"/>
        <w:spacing w:line="276" w:lineRule="auto"/>
        <w:rPr>
          <w:u w:val="single"/>
        </w:rPr>
      </w:pPr>
      <w:r w:rsidRPr="000C31AE">
        <w:rPr>
          <w:color w:val="2B2C30"/>
          <w:u w:val="single"/>
        </w:rPr>
        <w:t xml:space="preserve">Педагогические ориентиры: </w:t>
      </w:r>
      <w:r w:rsidRPr="000C31AE">
        <w:rPr>
          <w:u w:val="single"/>
        </w:rPr>
        <w:t>Культура общения</w:t>
      </w:r>
    </w:p>
    <w:p w:rsidR="00811CD4" w:rsidRPr="000C31AE" w:rsidRDefault="00811CD4" w:rsidP="00962632">
      <w:pPr>
        <w:autoSpaceDE w:val="0"/>
        <w:autoSpaceDN w:val="0"/>
        <w:adjustRightInd w:val="0"/>
        <w:spacing w:line="276" w:lineRule="auto"/>
      </w:pPr>
      <w:r w:rsidRPr="000C31AE">
        <w:t xml:space="preserve">В </w:t>
      </w:r>
      <w:r w:rsidRPr="000C31AE">
        <w:rPr>
          <w:bCs/>
          <w:iCs/>
        </w:rPr>
        <w:t xml:space="preserve">сфере коммуникативных универсальных учебных действий </w:t>
      </w:r>
      <w:r w:rsidRPr="000C31AE">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811CD4" w:rsidRPr="000C31AE" w:rsidRDefault="00811CD4" w:rsidP="00962632">
      <w:pPr>
        <w:spacing w:line="276" w:lineRule="auto"/>
        <w:rPr>
          <w:color w:val="2B2C30"/>
          <w:u w:val="single"/>
        </w:rPr>
      </w:pPr>
      <w:r w:rsidRPr="000C31AE">
        <w:rPr>
          <w:color w:val="2B2C30"/>
          <w:u w:val="single"/>
        </w:rPr>
        <w:t>«Условия , обеспечивающие развитие УУД в образовательном процессе.»</w:t>
      </w:r>
    </w:p>
    <w:p w:rsidR="00811CD4" w:rsidRPr="000C31AE" w:rsidRDefault="00811CD4" w:rsidP="00962632">
      <w:pPr>
        <w:autoSpaceDE w:val="0"/>
        <w:autoSpaceDN w:val="0"/>
        <w:adjustRightInd w:val="0"/>
        <w:spacing w:line="276" w:lineRule="auto"/>
        <w:rPr>
          <w:bCs/>
          <w:lang w:eastAsia="ru-RU"/>
        </w:rPr>
      </w:pPr>
      <w:r w:rsidRPr="000C31AE">
        <w:rPr>
          <w:lang w:eastAsia="ru-RU"/>
        </w:rPr>
        <w:t xml:space="preserve">Учитель   </w:t>
      </w:r>
      <w:r w:rsidRPr="000C31AE">
        <w:rPr>
          <w:bCs/>
          <w:lang w:eastAsia="ru-RU"/>
        </w:rPr>
        <w:t>знает:</w:t>
      </w:r>
    </w:p>
    <w:p w:rsidR="00811CD4" w:rsidRPr="000C31AE" w:rsidRDefault="00811CD4" w:rsidP="00962632">
      <w:pPr>
        <w:autoSpaceDE w:val="0"/>
        <w:autoSpaceDN w:val="0"/>
        <w:adjustRightInd w:val="0"/>
        <w:spacing w:line="276" w:lineRule="auto"/>
        <w:rPr>
          <w:lang w:eastAsia="ru-RU"/>
        </w:rPr>
      </w:pPr>
      <w:r w:rsidRPr="000C31AE">
        <w:rPr>
          <w:lang w:eastAsia="ru-RU"/>
        </w:rPr>
        <w:t>− важность формирования универсальных учебных действий школьников;</w:t>
      </w:r>
    </w:p>
    <w:p w:rsidR="00811CD4" w:rsidRPr="000C31AE" w:rsidRDefault="00811CD4" w:rsidP="00962632">
      <w:pPr>
        <w:autoSpaceDE w:val="0"/>
        <w:autoSpaceDN w:val="0"/>
        <w:adjustRightInd w:val="0"/>
        <w:spacing w:line="276" w:lineRule="auto"/>
        <w:rPr>
          <w:lang w:eastAsia="ru-RU"/>
        </w:rPr>
      </w:pPr>
      <w:r w:rsidRPr="000C31AE">
        <w:rPr>
          <w:lang w:eastAsia="ru-RU"/>
        </w:rPr>
        <w:t xml:space="preserve">−  сущность и виды универсальных умений, </w:t>
      </w:r>
    </w:p>
    <w:p w:rsidR="00811CD4" w:rsidRPr="000C31AE" w:rsidRDefault="00811CD4" w:rsidP="00962632">
      <w:pPr>
        <w:autoSpaceDE w:val="0"/>
        <w:autoSpaceDN w:val="0"/>
        <w:adjustRightInd w:val="0"/>
        <w:spacing w:line="276" w:lineRule="auto"/>
        <w:rPr>
          <w:lang w:eastAsia="ru-RU"/>
        </w:rPr>
      </w:pPr>
      <w:r w:rsidRPr="000C31AE">
        <w:rPr>
          <w:lang w:eastAsia="ru-RU"/>
        </w:rPr>
        <w:t>-  педагогические приемы и способы их формирования .</w:t>
      </w:r>
    </w:p>
    <w:p w:rsidR="00811CD4" w:rsidRPr="000C31AE" w:rsidRDefault="00811CD4" w:rsidP="00962632">
      <w:pPr>
        <w:autoSpaceDE w:val="0"/>
        <w:autoSpaceDN w:val="0"/>
        <w:adjustRightInd w:val="0"/>
        <w:spacing w:line="276" w:lineRule="auto"/>
        <w:rPr>
          <w:bCs/>
          <w:lang w:eastAsia="ru-RU"/>
        </w:rPr>
      </w:pPr>
      <w:r w:rsidRPr="000C31AE">
        <w:rPr>
          <w:lang w:eastAsia="ru-RU"/>
        </w:rPr>
        <w:t xml:space="preserve">Учитель   </w:t>
      </w:r>
      <w:r w:rsidRPr="000C31AE">
        <w:rPr>
          <w:bCs/>
          <w:lang w:eastAsia="ru-RU"/>
        </w:rPr>
        <w:t>умеет:</w:t>
      </w:r>
    </w:p>
    <w:p w:rsidR="00811CD4" w:rsidRPr="000C31AE" w:rsidRDefault="00811CD4" w:rsidP="00962632">
      <w:pPr>
        <w:autoSpaceDE w:val="0"/>
        <w:autoSpaceDN w:val="0"/>
        <w:adjustRightInd w:val="0"/>
        <w:spacing w:line="276" w:lineRule="auto"/>
        <w:rPr>
          <w:bCs/>
          <w:lang w:eastAsia="ru-RU"/>
        </w:rPr>
      </w:pPr>
      <w:r w:rsidRPr="000C31AE">
        <w:rPr>
          <w:bCs/>
          <w:lang w:eastAsia="ru-RU"/>
        </w:rPr>
        <w:t>-  отбирать содержание и конструировать учебный процесс с учетом формирования УДД</w:t>
      </w:r>
    </w:p>
    <w:p w:rsidR="00811CD4" w:rsidRPr="000C31AE" w:rsidRDefault="00811CD4" w:rsidP="00962632">
      <w:pPr>
        <w:autoSpaceDE w:val="0"/>
        <w:autoSpaceDN w:val="0"/>
        <w:adjustRightInd w:val="0"/>
        <w:spacing w:line="276" w:lineRule="auto"/>
        <w:rPr>
          <w:bCs/>
          <w:lang w:eastAsia="ru-RU"/>
        </w:rPr>
      </w:pPr>
      <w:r w:rsidRPr="000C31AE">
        <w:rPr>
          <w:bCs/>
          <w:lang w:eastAsia="ru-RU"/>
        </w:rPr>
        <w:lastRenderedPageBreak/>
        <w:t xml:space="preserve">-  использовать диагностический инструментарий успешности формирования УДД </w:t>
      </w:r>
    </w:p>
    <w:p w:rsidR="00811CD4" w:rsidRPr="000C31AE" w:rsidRDefault="00811CD4" w:rsidP="00962632">
      <w:pPr>
        <w:autoSpaceDE w:val="0"/>
        <w:autoSpaceDN w:val="0"/>
        <w:adjustRightInd w:val="0"/>
        <w:spacing w:line="276" w:lineRule="auto"/>
        <w:rPr>
          <w:bCs/>
          <w:lang w:eastAsia="ru-RU"/>
        </w:rPr>
      </w:pPr>
      <w:r w:rsidRPr="000C31AE">
        <w:rPr>
          <w:bCs/>
          <w:lang w:eastAsia="ru-RU"/>
        </w:rPr>
        <w:t xml:space="preserve">-  привлекать родителей к совместному решению проблемы формирования УДД </w:t>
      </w:r>
    </w:p>
    <w:p w:rsidR="000C14DE" w:rsidRDefault="000C14DE"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A4621F" w:rsidRDefault="00A4621F"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154802" w:rsidRDefault="00154802" w:rsidP="00962632">
      <w:pPr>
        <w:spacing w:line="276" w:lineRule="auto"/>
        <w:ind w:firstLine="709"/>
      </w:pPr>
    </w:p>
    <w:p w:rsidR="00A4621F" w:rsidRDefault="00A4621F" w:rsidP="00962632">
      <w:pPr>
        <w:spacing w:line="276" w:lineRule="auto"/>
        <w:ind w:firstLine="709"/>
      </w:pPr>
    </w:p>
    <w:p w:rsidR="009D3DA1" w:rsidRPr="004B23F1" w:rsidRDefault="004B23F1" w:rsidP="004B23F1">
      <w:pPr>
        <w:spacing w:line="276" w:lineRule="auto"/>
        <w:ind w:firstLine="0"/>
        <w:rPr>
          <w:b/>
          <w:szCs w:val="28"/>
        </w:rPr>
      </w:pPr>
      <w:r>
        <w:rPr>
          <w:b/>
          <w:szCs w:val="28"/>
        </w:rPr>
        <w:lastRenderedPageBreak/>
        <w:t xml:space="preserve">6. </w:t>
      </w:r>
      <w:r w:rsidR="009D3DA1" w:rsidRPr="004B23F1">
        <w:rPr>
          <w:b/>
          <w:szCs w:val="28"/>
        </w:rPr>
        <w:t>Программа духовно-нравственного развития</w:t>
      </w:r>
      <w:r w:rsidRPr="004B23F1">
        <w:rPr>
          <w:b/>
          <w:szCs w:val="28"/>
        </w:rPr>
        <w:t xml:space="preserve"> </w:t>
      </w:r>
      <w:r w:rsidR="009D3DA1" w:rsidRPr="004B23F1">
        <w:rPr>
          <w:b/>
          <w:szCs w:val="28"/>
        </w:rPr>
        <w:t>и воспитания учащихся «Возрождение»</w:t>
      </w:r>
    </w:p>
    <w:p w:rsidR="009D3DA1" w:rsidRPr="009D3DA1" w:rsidRDefault="009D3DA1" w:rsidP="00962632">
      <w:pPr>
        <w:spacing w:line="276" w:lineRule="auto"/>
        <w:ind w:firstLine="0"/>
        <w:jc w:val="center"/>
        <w:rPr>
          <w:b/>
          <w:szCs w:val="28"/>
        </w:rPr>
      </w:pPr>
    </w:p>
    <w:p w:rsidR="009D3DA1" w:rsidRDefault="009D3DA1" w:rsidP="00962632">
      <w:pPr>
        <w:spacing w:line="276" w:lineRule="auto"/>
        <w:ind w:firstLine="0"/>
        <w:rPr>
          <w:b/>
          <w:szCs w:val="28"/>
        </w:rPr>
      </w:pPr>
      <w:r w:rsidRPr="00EC2EBE">
        <w:rPr>
          <w:b/>
          <w:szCs w:val="28"/>
        </w:rPr>
        <w:t>1. Пояснительная записка.</w:t>
      </w:r>
    </w:p>
    <w:p w:rsidR="009D3DA1" w:rsidRPr="009D3DA1" w:rsidRDefault="009D3DA1" w:rsidP="00962632">
      <w:pPr>
        <w:spacing w:line="276" w:lineRule="auto"/>
        <w:ind w:firstLine="0"/>
        <w:rPr>
          <w:b/>
          <w:szCs w:val="28"/>
        </w:rPr>
      </w:pPr>
    </w:p>
    <w:p w:rsidR="009D3DA1" w:rsidRDefault="009D3DA1" w:rsidP="00962632">
      <w:pPr>
        <w:spacing w:line="276" w:lineRule="auto"/>
        <w:ind w:firstLine="0"/>
        <w:rPr>
          <w:szCs w:val="28"/>
        </w:rPr>
      </w:pPr>
      <w:r w:rsidRPr="00FE1949">
        <w:rPr>
          <w:szCs w:val="28"/>
        </w:rPr>
        <w:t>Общие данные об  образовательном  учреждении.</w:t>
      </w:r>
    </w:p>
    <w:p w:rsidR="009D3DA1" w:rsidRDefault="009D3DA1" w:rsidP="00962632">
      <w:pPr>
        <w:spacing w:line="276" w:lineRule="auto"/>
        <w:ind w:firstLine="708"/>
        <w:rPr>
          <w:szCs w:val="28"/>
        </w:rPr>
      </w:pPr>
      <w:r w:rsidRPr="00FE1949">
        <w:rPr>
          <w:szCs w:val="28"/>
        </w:rPr>
        <w:t xml:space="preserve"> Муниципальное общеобразовательное учреждение «Средняя общеобразовательная школа № 14 находится в поселке Антипиха (Ингодинский район города Читы).  Численность педагогического  коллектива 37 человек, среди которых 8 специалистов с высшей квалификационной категорией,  16 учителей с первой квалификационной категорией. 4 педагога удостоены звания «Отличник народного просвещения РФ», 6 – «Почетный работник образования РФ», 2 педагога удостоены  почётного звания «Заслуженный учитель РФ». В школе обучается 522 учащихся, 21 класс-комплект, 6 групп продленного дня. Социальный состав семей:  из 537 семей – 112 малообеспеченных, 11 неблагополучных, неполных - 226 семей.  Этнический состав: 98% русского населения. Преобладающие профессии и занятия родителей:  рабочие – 70%, служащие. </w:t>
      </w:r>
    </w:p>
    <w:p w:rsidR="009D3DA1" w:rsidRDefault="009D3DA1" w:rsidP="00962632">
      <w:pPr>
        <w:spacing w:line="276" w:lineRule="auto"/>
        <w:ind w:firstLine="708"/>
        <w:rPr>
          <w:szCs w:val="28"/>
        </w:rPr>
      </w:pPr>
      <w:r w:rsidRPr="00FE1949">
        <w:rPr>
          <w:szCs w:val="28"/>
        </w:rPr>
        <w:t xml:space="preserve">Источники положительного влияния:  школьные кружки и секции: кружок «Веселая мастерская», «Чеканка»,  изостудия, «Музей и дети»,  «Туристический кружок»,  кружок «Краеведение», «Есть идея», предметные кружки, 2 волейбольная, баскетбольная и футбольные секции, взаимодействие  с воинскими частями, военным лесхозом,  детским садом,  шефская помощь АО «Силикатный завод».  На микрорайоне работают две библиотеки (школьная и городская библиотека № 13), создан спортивный комплекс. </w:t>
      </w:r>
    </w:p>
    <w:p w:rsidR="009D3DA1" w:rsidRDefault="009D3DA1" w:rsidP="00962632">
      <w:pPr>
        <w:spacing w:line="276" w:lineRule="auto"/>
        <w:ind w:firstLine="708"/>
        <w:rPr>
          <w:szCs w:val="28"/>
        </w:rPr>
      </w:pPr>
      <w:r w:rsidRPr="00FE1949">
        <w:rPr>
          <w:szCs w:val="28"/>
        </w:rPr>
        <w:t>Источники  отрицательного влия</w:t>
      </w:r>
      <w:r w:rsidRPr="00FE1949">
        <w:rPr>
          <w:szCs w:val="28"/>
        </w:rPr>
        <w:softHyphen/>
        <w:t xml:space="preserve">ния:  наличие в поселке криминальных элементов,  неблагополучные семьи, высокий уровень заболеваемости,  отдаленность от центра, УДО. </w:t>
      </w:r>
    </w:p>
    <w:p w:rsidR="009D3DA1" w:rsidRDefault="009D3DA1" w:rsidP="00962632">
      <w:pPr>
        <w:spacing w:line="276" w:lineRule="auto"/>
        <w:ind w:firstLine="708"/>
        <w:rPr>
          <w:szCs w:val="28"/>
        </w:rPr>
      </w:pPr>
      <w:r w:rsidRPr="00FE1949">
        <w:rPr>
          <w:szCs w:val="28"/>
        </w:rPr>
        <w:t xml:space="preserve">Молодежная среда – большинство  детей подросткового возраста. </w:t>
      </w:r>
    </w:p>
    <w:p w:rsidR="009D3DA1" w:rsidRDefault="009D3DA1" w:rsidP="00962632">
      <w:pPr>
        <w:spacing w:line="276" w:lineRule="auto"/>
        <w:ind w:firstLine="708"/>
        <w:rPr>
          <w:szCs w:val="28"/>
        </w:rPr>
      </w:pPr>
      <w:r w:rsidRPr="00FE1949">
        <w:rPr>
          <w:szCs w:val="28"/>
        </w:rPr>
        <w:t>Статус школы среди населения:  удовлетворены – 82%.</w:t>
      </w:r>
    </w:p>
    <w:p w:rsidR="009D3DA1" w:rsidRDefault="009D3DA1" w:rsidP="00962632">
      <w:pPr>
        <w:spacing w:line="276" w:lineRule="auto"/>
        <w:ind w:firstLine="708"/>
        <w:rPr>
          <w:szCs w:val="28"/>
        </w:rPr>
      </w:pPr>
      <w:r w:rsidRPr="00FE1949">
        <w:rPr>
          <w:szCs w:val="28"/>
        </w:rPr>
        <w:t xml:space="preserve">В школе сложился высококвалифицированный педагогический коллектив, который отличается стабильностью творческой способности к восприятию и реализации новых программ развития, стремлением дать учащимся хорошие  знания. Учителя школы владеют методиками индивидуального и дифференцированного обучения, разрабатывают разноуровневые программы и контрольные работы, организуют научную работу с учениками, решают проблемы развивающего обучения, участвуют в разработке интегрированных уроков.  </w:t>
      </w:r>
    </w:p>
    <w:p w:rsidR="009D3DA1" w:rsidRDefault="009D3DA1" w:rsidP="00962632">
      <w:pPr>
        <w:spacing w:line="276" w:lineRule="auto"/>
        <w:ind w:firstLine="708"/>
        <w:rPr>
          <w:szCs w:val="28"/>
        </w:rPr>
      </w:pPr>
      <w:r w:rsidRPr="00FE1949">
        <w:rPr>
          <w:szCs w:val="28"/>
        </w:rPr>
        <w:lastRenderedPageBreak/>
        <w:t>Инновационная работа:</w:t>
      </w:r>
    </w:p>
    <w:p w:rsidR="009D3DA1" w:rsidRPr="00EC2EBE" w:rsidRDefault="009D3DA1" w:rsidP="00FC0795">
      <w:pPr>
        <w:pStyle w:val="a4"/>
        <w:numPr>
          <w:ilvl w:val="0"/>
          <w:numId w:val="44"/>
        </w:numPr>
        <w:spacing w:line="276" w:lineRule="auto"/>
        <w:rPr>
          <w:szCs w:val="28"/>
        </w:rPr>
      </w:pPr>
      <w:r w:rsidRPr="00EC2EBE">
        <w:rPr>
          <w:szCs w:val="28"/>
        </w:rPr>
        <w:t xml:space="preserve">совершенствование учебных программ по отдельным предметам; </w:t>
      </w:r>
    </w:p>
    <w:p w:rsidR="009D3DA1" w:rsidRPr="00EC2EBE" w:rsidRDefault="009D3DA1" w:rsidP="00FC0795">
      <w:pPr>
        <w:pStyle w:val="a4"/>
        <w:numPr>
          <w:ilvl w:val="0"/>
          <w:numId w:val="44"/>
        </w:numPr>
        <w:spacing w:line="276" w:lineRule="auto"/>
        <w:rPr>
          <w:szCs w:val="28"/>
        </w:rPr>
      </w:pPr>
      <w:r w:rsidRPr="00EC2EBE">
        <w:rPr>
          <w:szCs w:val="28"/>
        </w:rPr>
        <w:t>организационные нововведения в учебно-воспитательном процессе;</w:t>
      </w:r>
    </w:p>
    <w:p w:rsidR="009D3DA1" w:rsidRPr="00EC2EBE" w:rsidRDefault="009D3DA1" w:rsidP="00FC0795">
      <w:pPr>
        <w:pStyle w:val="a4"/>
        <w:numPr>
          <w:ilvl w:val="0"/>
          <w:numId w:val="44"/>
        </w:numPr>
        <w:spacing w:line="276" w:lineRule="auto"/>
        <w:rPr>
          <w:szCs w:val="28"/>
        </w:rPr>
      </w:pPr>
      <w:r w:rsidRPr="00EC2EBE">
        <w:rPr>
          <w:szCs w:val="28"/>
        </w:rPr>
        <w:t xml:space="preserve">разработка авторских программ; </w:t>
      </w:r>
    </w:p>
    <w:p w:rsidR="009D3DA1" w:rsidRPr="00EC2EBE" w:rsidRDefault="009D3DA1" w:rsidP="00FC0795">
      <w:pPr>
        <w:pStyle w:val="a4"/>
        <w:numPr>
          <w:ilvl w:val="0"/>
          <w:numId w:val="44"/>
        </w:numPr>
        <w:spacing w:line="276" w:lineRule="auto"/>
        <w:rPr>
          <w:szCs w:val="28"/>
        </w:rPr>
      </w:pPr>
      <w:r w:rsidRPr="00EC2EBE">
        <w:rPr>
          <w:szCs w:val="28"/>
        </w:rPr>
        <w:t xml:space="preserve">внедрение методик на основе ИКТ; </w:t>
      </w:r>
    </w:p>
    <w:p w:rsidR="009D3DA1" w:rsidRDefault="009D3DA1" w:rsidP="00FC0795">
      <w:pPr>
        <w:pStyle w:val="a4"/>
        <w:numPr>
          <w:ilvl w:val="0"/>
          <w:numId w:val="44"/>
        </w:numPr>
        <w:spacing w:line="276" w:lineRule="auto"/>
        <w:rPr>
          <w:szCs w:val="28"/>
        </w:rPr>
      </w:pPr>
      <w:r w:rsidRPr="00EC2EBE">
        <w:rPr>
          <w:szCs w:val="28"/>
        </w:rPr>
        <w:t xml:space="preserve">исследовательская работа педагогов и учащихся.  </w:t>
      </w:r>
    </w:p>
    <w:p w:rsidR="009D3DA1" w:rsidRDefault="009D3DA1" w:rsidP="00962632">
      <w:pPr>
        <w:spacing w:line="276" w:lineRule="auto"/>
        <w:ind w:firstLine="708"/>
        <w:rPr>
          <w:szCs w:val="28"/>
        </w:rPr>
      </w:pPr>
      <w:r w:rsidRPr="00EC2EBE">
        <w:rPr>
          <w:szCs w:val="28"/>
        </w:rPr>
        <w:t xml:space="preserve"> Педагоги школы уделяют большое внимание воспитанию учащихся, совершенствованию и обновлению внеклассной воспитательной деятельности с детьми,  работая по  программам духовного роста ребёнка.  Они оказывают   помощь  в развитии индивидуальности каждого, владеют   культурой общения и создают   гуманистические отношения с учениками. </w:t>
      </w:r>
    </w:p>
    <w:p w:rsidR="009D3DA1" w:rsidRDefault="009D3DA1" w:rsidP="00962632">
      <w:pPr>
        <w:spacing w:line="276" w:lineRule="auto"/>
        <w:ind w:firstLine="708"/>
        <w:rPr>
          <w:szCs w:val="28"/>
        </w:rPr>
      </w:pPr>
      <w:r w:rsidRPr="00FE1949">
        <w:rPr>
          <w:szCs w:val="28"/>
        </w:rPr>
        <w:t xml:space="preserve">В школе действует МО классных руководителей, росту профессионального мастерства классных руководителей способствуют педагогические советы по воспитательным проблемам, работа над темами по самообразованию, постоянно пополняется и совершенствуется  научно-методическая  база  педагогов. </w:t>
      </w:r>
    </w:p>
    <w:p w:rsidR="009D3DA1" w:rsidRDefault="009D3DA1" w:rsidP="00962632">
      <w:pPr>
        <w:spacing w:line="276" w:lineRule="auto"/>
        <w:ind w:firstLine="708"/>
        <w:rPr>
          <w:szCs w:val="28"/>
        </w:rPr>
      </w:pPr>
      <w:r w:rsidRPr="00FE1949">
        <w:rPr>
          <w:szCs w:val="28"/>
        </w:rPr>
        <w:t>В школе имеется хорошая материальная база: 30 кабинетов, актовый зал, спортивный зал, спортплощадка, мастерские, библиотека, читальный зал, медицинская комната, компьютерный класс, столовая.  В школе есть ауди, видео и множительная аппаратура, электронная почта, подключенная к сети Internet. Школа имеет свой Интернет-сайт. Вокруг школы расположен пришкольный участок</w:t>
      </w:r>
      <w:r>
        <w:rPr>
          <w:szCs w:val="28"/>
        </w:rPr>
        <w:t xml:space="preserve">. </w:t>
      </w:r>
    </w:p>
    <w:p w:rsidR="009D3DA1" w:rsidRPr="00EC2EBE" w:rsidRDefault="009D3DA1" w:rsidP="00962632">
      <w:pPr>
        <w:spacing w:line="276" w:lineRule="auto"/>
        <w:ind w:firstLine="708"/>
        <w:rPr>
          <w:szCs w:val="28"/>
        </w:rPr>
      </w:pPr>
      <w:r w:rsidRPr="00EC2EBE">
        <w:rPr>
          <w:szCs w:val="28"/>
        </w:rPr>
        <w:t>Аналитическое  обоснование воспитательной программы школы.</w:t>
      </w:r>
    </w:p>
    <w:p w:rsidR="009D3DA1" w:rsidRPr="00FE1949" w:rsidRDefault="009D3DA1" w:rsidP="00962632">
      <w:pPr>
        <w:spacing w:line="276" w:lineRule="auto"/>
        <w:ind w:firstLine="709"/>
        <w:rPr>
          <w:szCs w:val="28"/>
        </w:rPr>
      </w:pPr>
    </w:p>
    <w:p w:rsidR="009D3DA1" w:rsidRDefault="009D3DA1" w:rsidP="00962632">
      <w:pPr>
        <w:spacing w:line="276" w:lineRule="auto"/>
        <w:ind w:left="3828" w:firstLine="0"/>
        <w:rPr>
          <w:szCs w:val="28"/>
        </w:rPr>
      </w:pPr>
      <w:r w:rsidRPr="00FE1949">
        <w:rPr>
          <w:szCs w:val="28"/>
        </w:rPr>
        <w:t xml:space="preserve">« Наша задача не в том, чтобы сделать себя </w:t>
      </w:r>
    </w:p>
    <w:p w:rsidR="009D3DA1" w:rsidRDefault="009D3DA1" w:rsidP="00962632">
      <w:pPr>
        <w:spacing w:line="276" w:lineRule="auto"/>
        <w:ind w:left="3828" w:firstLine="0"/>
        <w:rPr>
          <w:szCs w:val="28"/>
        </w:rPr>
      </w:pPr>
      <w:r w:rsidRPr="00FE1949">
        <w:rPr>
          <w:szCs w:val="28"/>
        </w:rPr>
        <w:t xml:space="preserve">необходимыми нашим детям, а, напротив, </w:t>
      </w:r>
    </w:p>
    <w:p w:rsidR="009D3DA1" w:rsidRDefault="009D3DA1" w:rsidP="00962632">
      <w:pPr>
        <w:spacing w:line="276" w:lineRule="auto"/>
        <w:ind w:left="3828" w:firstLine="0"/>
        <w:rPr>
          <w:szCs w:val="28"/>
        </w:rPr>
      </w:pPr>
      <w:r w:rsidRPr="00FE1949">
        <w:rPr>
          <w:szCs w:val="28"/>
        </w:rPr>
        <w:t>в том, чтобы помочь им</w:t>
      </w:r>
      <w:r>
        <w:rPr>
          <w:szCs w:val="28"/>
        </w:rPr>
        <w:t xml:space="preserve"> </w:t>
      </w:r>
      <w:r w:rsidRPr="00FE1949">
        <w:rPr>
          <w:szCs w:val="28"/>
        </w:rPr>
        <w:t>научиться,</w:t>
      </w:r>
    </w:p>
    <w:p w:rsidR="009D3DA1" w:rsidRDefault="009D3DA1" w:rsidP="00962632">
      <w:pPr>
        <w:spacing w:line="276" w:lineRule="auto"/>
        <w:ind w:left="3828" w:firstLine="0"/>
        <w:rPr>
          <w:szCs w:val="28"/>
        </w:rPr>
      </w:pPr>
      <w:r w:rsidRPr="00FE1949">
        <w:rPr>
          <w:szCs w:val="28"/>
        </w:rPr>
        <w:t>по возможности скорее, обходиться без нас».</w:t>
      </w:r>
    </w:p>
    <w:p w:rsidR="009D3DA1" w:rsidRDefault="009D3DA1" w:rsidP="00962632">
      <w:pPr>
        <w:spacing w:line="276" w:lineRule="auto"/>
        <w:ind w:left="3828" w:firstLine="0"/>
        <w:jc w:val="right"/>
        <w:rPr>
          <w:szCs w:val="28"/>
        </w:rPr>
      </w:pPr>
      <w:r w:rsidRPr="00FE1949">
        <w:rPr>
          <w:szCs w:val="28"/>
        </w:rPr>
        <w:t>Конради</w:t>
      </w:r>
    </w:p>
    <w:p w:rsidR="009D3DA1" w:rsidRDefault="009D3DA1" w:rsidP="00962632">
      <w:pPr>
        <w:spacing w:line="276" w:lineRule="auto"/>
        <w:rPr>
          <w:szCs w:val="28"/>
        </w:rPr>
      </w:pPr>
    </w:p>
    <w:p w:rsidR="009D3DA1" w:rsidRDefault="009D3DA1" w:rsidP="00962632">
      <w:pPr>
        <w:spacing w:line="276" w:lineRule="auto"/>
        <w:ind w:firstLine="708"/>
        <w:rPr>
          <w:szCs w:val="28"/>
        </w:rPr>
      </w:pPr>
      <w:r w:rsidRPr="00FE1949">
        <w:rPr>
          <w:szCs w:val="28"/>
        </w:rPr>
        <w:t xml:space="preserve">Поскольку школа расположена далеко от культурного центра, от учреждений дополнительного образования, то именно она, здесь, в поселке Антипиха, является культурным, просветительным, спортивно-оздоровительным центром. Силами педагогов, учащихся, родителей в нашем микрорайоне решаются задачи воспитания, обучения и развития подрастающего поколения. Задача нашего коллектива – направлять и организовывать этот процесс, добиваться становления школы  как центра воспитательной работы на микрорайоне.  Спортивный комплекс, школьный </w:t>
      </w:r>
      <w:r w:rsidRPr="00FE1949">
        <w:rPr>
          <w:szCs w:val="28"/>
        </w:rPr>
        <w:lastRenderedPageBreak/>
        <w:t xml:space="preserve">музей, школьная  и городская библиотеки, близлежащие воинские части, военный лесхоз, наличие системы ДО, взаимодействие с общественными организациями расширяют воспитательные возможности школы и способствуют удовлетворению потребностей учащихся. </w:t>
      </w:r>
    </w:p>
    <w:p w:rsidR="009D3DA1" w:rsidRPr="00FE1949" w:rsidRDefault="009D3DA1" w:rsidP="00962632">
      <w:pPr>
        <w:spacing w:line="276" w:lineRule="auto"/>
        <w:ind w:firstLine="708"/>
        <w:rPr>
          <w:szCs w:val="28"/>
        </w:rPr>
      </w:pPr>
      <w:r w:rsidRPr="00FE1949">
        <w:rPr>
          <w:szCs w:val="28"/>
        </w:rPr>
        <w:t>Продолжая традиции, сложившиеся на протяжении многих лет, педагогический коллектив в настоящее время работает над созданием условий, направленных на гражданское, духовно - нравственное, военно-патриотическое становление личности ученика.</w:t>
      </w:r>
      <w:r>
        <w:rPr>
          <w:szCs w:val="28"/>
        </w:rPr>
        <w:t xml:space="preserve"> </w:t>
      </w:r>
    </w:p>
    <w:p w:rsidR="009D3DA1" w:rsidRDefault="009D3DA1" w:rsidP="00962632">
      <w:pPr>
        <w:spacing w:line="276" w:lineRule="auto"/>
        <w:ind w:firstLine="708"/>
        <w:rPr>
          <w:b/>
          <w:szCs w:val="28"/>
        </w:rPr>
      </w:pPr>
      <w:r w:rsidRPr="00EC2EBE">
        <w:rPr>
          <w:b/>
          <w:szCs w:val="28"/>
        </w:rPr>
        <w:t xml:space="preserve">Цели и задачи воспитания. </w:t>
      </w:r>
    </w:p>
    <w:p w:rsidR="009D3DA1" w:rsidRPr="00FE1949" w:rsidRDefault="009D3DA1" w:rsidP="00962632">
      <w:pPr>
        <w:spacing w:line="276" w:lineRule="auto"/>
        <w:ind w:firstLine="708"/>
        <w:rPr>
          <w:szCs w:val="28"/>
        </w:rPr>
      </w:pPr>
      <w:r w:rsidRPr="00FE1949">
        <w:rPr>
          <w:szCs w:val="28"/>
        </w:rPr>
        <w:t xml:space="preserve">Исходя из анализа актуальности, всеми участниками воспитательного процесса школы   сформулирована  основная педагогическая  цель:  </w:t>
      </w:r>
      <w:r w:rsidRPr="00FE1949">
        <w:rPr>
          <w:rFonts w:eastAsia="@Arial Unicode MS"/>
          <w:szCs w:val="28"/>
        </w:rPr>
        <w:t>воспитание высоконравственного, творческого, инициативного и  компетентного гражданина России, осознающего ответственность за настоящее и будущее своей страны,   приобщённого к духовным  и культурным  традициям  многонационального народа Российской Федерации.</w:t>
      </w:r>
      <w:r w:rsidRPr="00FE1949">
        <w:rPr>
          <w:szCs w:val="28"/>
        </w:rPr>
        <w:t xml:space="preserve"> </w:t>
      </w:r>
    </w:p>
    <w:p w:rsidR="009D3DA1" w:rsidRPr="00FE1949" w:rsidRDefault="009D3DA1" w:rsidP="00962632">
      <w:pPr>
        <w:spacing w:line="276" w:lineRule="auto"/>
        <w:ind w:firstLine="709"/>
        <w:rPr>
          <w:szCs w:val="28"/>
        </w:rPr>
      </w:pPr>
      <w:r w:rsidRPr="00FE1949">
        <w:rPr>
          <w:szCs w:val="28"/>
        </w:rPr>
        <w:t xml:space="preserve">Для  достижения  цели  педагогическому коллективу необходимо решить  следующие </w:t>
      </w:r>
      <w:r w:rsidRPr="00EC2EBE">
        <w:rPr>
          <w:b/>
          <w:szCs w:val="28"/>
        </w:rPr>
        <w:t>задачи</w:t>
      </w:r>
      <w:r w:rsidRPr="00FE1949">
        <w:rPr>
          <w:szCs w:val="28"/>
        </w:rPr>
        <w:t xml:space="preserve">: </w:t>
      </w:r>
    </w:p>
    <w:p w:rsidR="009D3DA1" w:rsidRPr="00FE1949" w:rsidRDefault="009D3DA1" w:rsidP="00FC0795">
      <w:pPr>
        <w:pStyle w:val="a4"/>
        <w:numPr>
          <w:ilvl w:val="0"/>
          <w:numId w:val="39"/>
        </w:numPr>
        <w:spacing w:line="276" w:lineRule="auto"/>
        <w:ind w:left="0"/>
        <w:rPr>
          <w:rFonts w:eastAsia="@Arial Unicode MS"/>
          <w:szCs w:val="28"/>
        </w:rPr>
      </w:pPr>
      <w:r w:rsidRPr="00FE1949">
        <w:rPr>
          <w:rFonts w:eastAsia="@Arial Unicode MS"/>
          <w:szCs w:val="28"/>
        </w:rPr>
        <w:t>В области формирования личностной культуры:</w:t>
      </w:r>
    </w:p>
    <w:p w:rsidR="009D3DA1" w:rsidRPr="00FE1949" w:rsidRDefault="009D3DA1" w:rsidP="00FC0795">
      <w:pPr>
        <w:pStyle w:val="a4"/>
        <w:numPr>
          <w:ilvl w:val="0"/>
          <w:numId w:val="40"/>
        </w:numPr>
        <w:spacing w:line="276" w:lineRule="auto"/>
        <w:ind w:left="0" w:firstLine="0"/>
        <w:rPr>
          <w:rFonts w:eastAsia="@Arial Unicode MS"/>
          <w:szCs w:val="28"/>
        </w:rPr>
      </w:pPr>
      <w:r w:rsidRPr="00FE1949">
        <w:rPr>
          <w:rFonts w:eastAsia="@Arial Unicode MS"/>
          <w:szCs w:val="28"/>
        </w:rPr>
        <w:t>формирование способности к духовному развитию, реализации  творческого потенциала учащихся  в учебно-игровой, предметно-продуктивной, социально ориентированной деятельности;</w:t>
      </w:r>
    </w:p>
    <w:p w:rsidR="009D3DA1" w:rsidRPr="00FE1949" w:rsidRDefault="009D3DA1" w:rsidP="00FC0795">
      <w:pPr>
        <w:pStyle w:val="a4"/>
        <w:numPr>
          <w:ilvl w:val="0"/>
          <w:numId w:val="40"/>
        </w:numPr>
        <w:spacing w:line="276" w:lineRule="auto"/>
        <w:ind w:left="0" w:firstLine="0"/>
        <w:rPr>
          <w:rFonts w:eastAsia="@Arial Unicode MS"/>
          <w:szCs w:val="28"/>
        </w:rPr>
      </w:pPr>
      <w:r w:rsidRPr="00FE1949">
        <w:rPr>
          <w:rFonts w:eastAsia="@Arial Unicode MS"/>
          <w:szCs w:val="28"/>
        </w:rPr>
        <w:t>укрепление нравственности, формирование основ морали и нравственного самосознания личности (совести),  способности к самостоятельным поступкам и действиям, совершаемым на основе морального выбора, к принятию ответственности за их результаты;</w:t>
      </w:r>
    </w:p>
    <w:p w:rsidR="009D3DA1" w:rsidRPr="00FE1949" w:rsidRDefault="009D3DA1" w:rsidP="00FC0795">
      <w:pPr>
        <w:pStyle w:val="a4"/>
        <w:numPr>
          <w:ilvl w:val="0"/>
          <w:numId w:val="40"/>
        </w:numPr>
        <w:spacing w:line="276" w:lineRule="auto"/>
        <w:ind w:left="0" w:firstLine="0"/>
        <w:rPr>
          <w:rFonts w:eastAsia="@Arial Unicode MS"/>
          <w:szCs w:val="28"/>
        </w:rPr>
      </w:pPr>
      <w:r w:rsidRPr="00FE1949">
        <w:rPr>
          <w:rFonts w:eastAsia="@Arial Unicode MS"/>
          <w:szCs w:val="28"/>
        </w:rPr>
        <w:t>приобщение детей к базовым  национальным ценностям, национальным и этническим духовным традициям;</w:t>
      </w:r>
    </w:p>
    <w:p w:rsidR="009D3DA1" w:rsidRPr="00FE1949" w:rsidRDefault="009D3DA1" w:rsidP="00FC0795">
      <w:pPr>
        <w:pStyle w:val="a4"/>
        <w:numPr>
          <w:ilvl w:val="0"/>
          <w:numId w:val="40"/>
        </w:numPr>
        <w:spacing w:line="276" w:lineRule="auto"/>
        <w:ind w:left="0" w:firstLine="0"/>
        <w:rPr>
          <w:rFonts w:eastAsia="@Arial Unicode MS"/>
          <w:szCs w:val="28"/>
        </w:rPr>
      </w:pPr>
      <w:r w:rsidRPr="00FE1949">
        <w:rPr>
          <w:rFonts w:eastAsia="@Arial Unicode MS"/>
          <w:szCs w:val="28"/>
        </w:rPr>
        <w:t>формирование эстетических потребностей, ценностей и чувств;</w:t>
      </w:r>
    </w:p>
    <w:p w:rsidR="009D3DA1" w:rsidRPr="00FE1949" w:rsidRDefault="009D3DA1" w:rsidP="00FC0795">
      <w:pPr>
        <w:pStyle w:val="a4"/>
        <w:numPr>
          <w:ilvl w:val="0"/>
          <w:numId w:val="40"/>
        </w:numPr>
        <w:spacing w:line="276" w:lineRule="auto"/>
        <w:ind w:left="0" w:firstLine="0"/>
        <w:rPr>
          <w:rFonts w:eastAsia="@Arial Unicode MS"/>
          <w:szCs w:val="28"/>
        </w:rPr>
      </w:pPr>
      <w:r w:rsidRPr="00FE1949">
        <w:rPr>
          <w:rFonts w:eastAsia="@Arial Unicode MS"/>
          <w:szCs w:val="28"/>
        </w:rPr>
        <w:t>развитие трудолюбия, способности к преодолению трудностей, целеустремлённости и настойчивости в достижении результата;</w:t>
      </w:r>
    </w:p>
    <w:p w:rsidR="009D3DA1" w:rsidRPr="00EC2EBE" w:rsidRDefault="009D3DA1" w:rsidP="00FC0795">
      <w:pPr>
        <w:pStyle w:val="a4"/>
        <w:numPr>
          <w:ilvl w:val="0"/>
          <w:numId w:val="40"/>
        </w:numPr>
        <w:spacing w:line="276" w:lineRule="auto"/>
        <w:ind w:left="0" w:firstLine="0"/>
        <w:rPr>
          <w:rFonts w:eastAsia="@Arial Unicode MS"/>
          <w:szCs w:val="28"/>
        </w:rPr>
      </w:pPr>
      <w:r w:rsidRPr="00FE1949">
        <w:rPr>
          <w:rFonts w:eastAsia="@Arial Unicode MS"/>
          <w:szCs w:val="28"/>
        </w:rPr>
        <w:t>укрепление физического и нравственного здоровья учащихся.</w:t>
      </w:r>
    </w:p>
    <w:p w:rsidR="009D3DA1" w:rsidRPr="00FE1949" w:rsidRDefault="009D3DA1" w:rsidP="00FC0795">
      <w:pPr>
        <w:pStyle w:val="a4"/>
        <w:numPr>
          <w:ilvl w:val="0"/>
          <w:numId w:val="39"/>
        </w:numPr>
        <w:spacing w:line="276" w:lineRule="auto"/>
        <w:ind w:left="0"/>
        <w:rPr>
          <w:rFonts w:eastAsia="@Arial Unicode MS"/>
          <w:szCs w:val="28"/>
        </w:rPr>
      </w:pPr>
      <w:r w:rsidRPr="00FE1949">
        <w:rPr>
          <w:rFonts w:eastAsia="@Arial Unicode MS"/>
          <w:szCs w:val="28"/>
        </w:rPr>
        <w:t>В области формирования социальной культуры:</w:t>
      </w:r>
    </w:p>
    <w:p w:rsidR="009D3DA1" w:rsidRPr="00FE1949" w:rsidRDefault="009D3DA1" w:rsidP="00FC0795">
      <w:pPr>
        <w:pStyle w:val="a4"/>
        <w:numPr>
          <w:ilvl w:val="0"/>
          <w:numId w:val="41"/>
        </w:numPr>
        <w:spacing w:line="276" w:lineRule="auto"/>
        <w:ind w:left="0" w:firstLine="0"/>
        <w:rPr>
          <w:rFonts w:eastAsia="@Arial Unicode MS"/>
          <w:szCs w:val="28"/>
        </w:rPr>
      </w:pPr>
      <w:r w:rsidRPr="00FE1949">
        <w:rPr>
          <w:rFonts w:eastAsia="@Arial Unicode MS"/>
          <w:szCs w:val="28"/>
        </w:rPr>
        <w:t>формирование гражданско-патриотических качеств, уважения к Родине,  своему народу, чувства личной ответственности за Отечество;</w:t>
      </w:r>
    </w:p>
    <w:p w:rsidR="009D3DA1" w:rsidRPr="00FE1949" w:rsidRDefault="009D3DA1" w:rsidP="00FC0795">
      <w:pPr>
        <w:pStyle w:val="a4"/>
        <w:numPr>
          <w:ilvl w:val="0"/>
          <w:numId w:val="41"/>
        </w:numPr>
        <w:spacing w:line="276" w:lineRule="auto"/>
        <w:ind w:left="0" w:firstLine="0"/>
        <w:rPr>
          <w:szCs w:val="28"/>
        </w:rPr>
      </w:pPr>
      <w:r w:rsidRPr="00FE1949">
        <w:rPr>
          <w:rFonts w:eastAsia="@Arial Unicode MS"/>
          <w:szCs w:val="28"/>
        </w:rPr>
        <w:t>воспитание ценностного отношения к своему национальному языку и культуре;</w:t>
      </w:r>
      <w:r w:rsidRPr="00FE1949">
        <w:rPr>
          <w:szCs w:val="28"/>
        </w:rPr>
        <w:t xml:space="preserve"> </w:t>
      </w:r>
    </w:p>
    <w:p w:rsidR="009D3DA1" w:rsidRPr="00FE1949" w:rsidRDefault="009D3DA1" w:rsidP="00FC0795">
      <w:pPr>
        <w:pStyle w:val="a4"/>
        <w:numPr>
          <w:ilvl w:val="0"/>
          <w:numId w:val="41"/>
        </w:numPr>
        <w:spacing w:line="276" w:lineRule="auto"/>
        <w:ind w:left="0" w:firstLine="0"/>
        <w:rPr>
          <w:rFonts w:eastAsia="@Arial Unicode MS"/>
          <w:szCs w:val="28"/>
        </w:rPr>
      </w:pPr>
      <w:r w:rsidRPr="00FE1949">
        <w:rPr>
          <w:szCs w:val="28"/>
        </w:rPr>
        <w:lastRenderedPageBreak/>
        <w:t xml:space="preserve">воспитание общительности, своей общности с коллективом, духа товарищества и сотрудничества, желание оказывать помощь друг другу, </w:t>
      </w:r>
      <w:r w:rsidRPr="00FE1949">
        <w:rPr>
          <w:rFonts w:eastAsia="@Arial Unicode MS"/>
          <w:szCs w:val="28"/>
        </w:rPr>
        <w:t>укрепление доверия к другим людям;</w:t>
      </w:r>
    </w:p>
    <w:p w:rsidR="009D3DA1" w:rsidRPr="00EC2EBE" w:rsidRDefault="009D3DA1" w:rsidP="00FC0795">
      <w:pPr>
        <w:pStyle w:val="a4"/>
        <w:numPr>
          <w:ilvl w:val="0"/>
          <w:numId w:val="41"/>
        </w:numPr>
        <w:spacing w:line="276" w:lineRule="auto"/>
        <w:ind w:left="0" w:firstLine="0"/>
        <w:rPr>
          <w:rFonts w:eastAsia="@Arial Unicode MS"/>
          <w:szCs w:val="28"/>
        </w:rPr>
      </w:pPr>
      <w:r w:rsidRPr="00FE1949">
        <w:rPr>
          <w:rFonts w:eastAsia="@Arial Unicode MS"/>
          <w:szCs w:val="28"/>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9D3DA1" w:rsidRPr="00FE1949" w:rsidRDefault="009D3DA1" w:rsidP="00FC0795">
      <w:pPr>
        <w:pStyle w:val="a4"/>
        <w:numPr>
          <w:ilvl w:val="0"/>
          <w:numId w:val="39"/>
        </w:numPr>
        <w:spacing w:line="276" w:lineRule="auto"/>
        <w:ind w:left="0"/>
        <w:rPr>
          <w:rFonts w:eastAsia="@Arial Unicode MS"/>
          <w:szCs w:val="28"/>
        </w:rPr>
      </w:pPr>
      <w:r w:rsidRPr="00FE1949">
        <w:rPr>
          <w:rFonts w:eastAsia="@Arial Unicode MS"/>
          <w:szCs w:val="28"/>
        </w:rPr>
        <w:t>В области формирования семейной культуры:</w:t>
      </w:r>
    </w:p>
    <w:p w:rsidR="009D3DA1" w:rsidRPr="00FE1949" w:rsidRDefault="009D3DA1" w:rsidP="00FC0795">
      <w:pPr>
        <w:pStyle w:val="a4"/>
        <w:numPr>
          <w:ilvl w:val="0"/>
          <w:numId w:val="42"/>
        </w:numPr>
        <w:spacing w:line="276" w:lineRule="auto"/>
        <w:ind w:left="0" w:firstLine="0"/>
        <w:rPr>
          <w:rFonts w:eastAsia="@Arial Unicode MS"/>
          <w:szCs w:val="28"/>
        </w:rPr>
      </w:pPr>
      <w:r w:rsidRPr="00FE1949">
        <w:rPr>
          <w:rFonts w:eastAsia="@Arial Unicode MS"/>
          <w:szCs w:val="28"/>
        </w:rPr>
        <w:t>формирование отношения к семье как основе российского общества;</w:t>
      </w:r>
    </w:p>
    <w:p w:rsidR="009D3DA1" w:rsidRPr="00FE1949" w:rsidRDefault="009D3DA1" w:rsidP="00FC0795">
      <w:pPr>
        <w:pStyle w:val="a4"/>
        <w:numPr>
          <w:ilvl w:val="0"/>
          <w:numId w:val="42"/>
        </w:numPr>
        <w:spacing w:line="276" w:lineRule="auto"/>
        <w:ind w:left="0" w:firstLine="0"/>
        <w:rPr>
          <w:rFonts w:eastAsia="@Arial Unicode MS"/>
          <w:szCs w:val="28"/>
        </w:rPr>
      </w:pPr>
      <w:r w:rsidRPr="00FE1949">
        <w:rPr>
          <w:rFonts w:eastAsia="@Arial Unicode MS"/>
          <w:szCs w:val="28"/>
        </w:rPr>
        <w:t xml:space="preserve">знакомство с культурно-историческими и этническими традициями российской семьи; </w:t>
      </w:r>
    </w:p>
    <w:p w:rsidR="009D3DA1" w:rsidRDefault="009D3DA1" w:rsidP="00FC0795">
      <w:pPr>
        <w:pStyle w:val="a4"/>
        <w:numPr>
          <w:ilvl w:val="0"/>
          <w:numId w:val="42"/>
        </w:numPr>
        <w:spacing w:line="276" w:lineRule="auto"/>
        <w:ind w:left="0" w:firstLine="0"/>
        <w:rPr>
          <w:rFonts w:eastAsia="@Arial Unicode MS"/>
          <w:szCs w:val="28"/>
        </w:rPr>
      </w:pPr>
      <w:r w:rsidRPr="00FE1949">
        <w:rPr>
          <w:rFonts w:eastAsia="@Arial Unicode MS"/>
          <w:szCs w:val="28"/>
        </w:rPr>
        <w:t>формирование у учащихся  уважительного отношения к родителям, осознанного, заботливого отношения к старшим и младшим;</w:t>
      </w:r>
    </w:p>
    <w:p w:rsidR="009D3DA1" w:rsidRPr="00EC2EBE" w:rsidRDefault="009D3DA1" w:rsidP="00FC0795">
      <w:pPr>
        <w:pStyle w:val="a4"/>
        <w:numPr>
          <w:ilvl w:val="0"/>
          <w:numId w:val="42"/>
        </w:numPr>
        <w:spacing w:line="276" w:lineRule="auto"/>
        <w:ind w:left="0" w:firstLine="0"/>
        <w:rPr>
          <w:rFonts w:eastAsia="@Arial Unicode MS"/>
          <w:szCs w:val="28"/>
        </w:rPr>
      </w:pPr>
      <w:r w:rsidRPr="00EC2EBE">
        <w:rPr>
          <w:rFonts w:eastAsia="@Arial Unicode MS"/>
          <w:szCs w:val="28"/>
        </w:rPr>
        <w:t>формирование представления о семейных ценностях, гендерных семейных ролях и уважения к ним.</w:t>
      </w:r>
      <w:r w:rsidRPr="00EC2EBE">
        <w:rPr>
          <w:szCs w:val="28"/>
        </w:rPr>
        <w:t xml:space="preserve"> </w:t>
      </w:r>
    </w:p>
    <w:p w:rsidR="009D3DA1" w:rsidRPr="00EC2EBE" w:rsidRDefault="009D3DA1" w:rsidP="00962632">
      <w:pPr>
        <w:spacing w:line="276" w:lineRule="auto"/>
        <w:ind w:firstLine="708"/>
        <w:rPr>
          <w:szCs w:val="28"/>
        </w:rPr>
      </w:pPr>
      <w:r w:rsidRPr="00EC2EBE">
        <w:rPr>
          <w:szCs w:val="28"/>
        </w:rPr>
        <w:t xml:space="preserve">В работе со школьниками начального звена (1 – 4 классы)  учитывается, что основными чертами детей этого возраста являются подвижность, любознательность, впечатлительность, неумение долго концентрировать свое внимание на чем-либо одном. Основным видом деятельности в начальной школе является игра. Поэтому на данном этапе развития детей  задача педагога, старшего вожатого - помочь ребятам понять, что они не просто школьники. У них есть свои правила, которые они должны выполнять, пусть пока играя, а такие игры не только нравятся детям, но и развивают их душу, ум, здоровье. </w:t>
      </w:r>
    </w:p>
    <w:p w:rsidR="009D3DA1" w:rsidRPr="00FE1949" w:rsidRDefault="009D3DA1" w:rsidP="00962632">
      <w:pPr>
        <w:spacing w:line="276" w:lineRule="auto"/>
        <w:ind w:firstLine="709"/>
        <w:rPr>
          <w:szCs w:val="28"/>
        </w:rPr>
      </w:pPr>
      <w:r w:rsidRPr="00FE1949">
        <w:rPr>
          <w:szCs w:val="28"/>
        </w:rPr>
        <w:t>Программа духовно-нравственного развития и воспитания школьников  «Возрождение» рассчитана на 5 лет. Программа ориентирована на  учащихся начальной школы, коллектив педагогов и родителей  образовательного учреждения. Основными исполнителями мероприятий Программы являются педагоги, учащиеся и их родители.</w:t>
      </w:r>
    </w:p>
    <w:p w:rsidR="009D3DA1" w:rsidRPr="00FE1949" w:rsidRDefault="009D3DA1" w:rsidP="00962632">
      <w:pPr>
        <w:spacing w:line="276" w:lineRule="auto"/>
        <w:ind w:firstLine="709"/>
        <w:rPr>
          <w:szCs w:val="28"/>
        </w:rPr>
      </w:pPr>
      <w:r w:rsidRPr="00FE1949">
        <w:rPr>
          <w:szCs w:val="28"/>
        </w:rPr>
        <w:t>Сроки и этапы реализа</w:t>
      </w:r>
      <w:r w:rsidR="00154802">
        <w:rPr>
          <w:szCs w:val="28"/>
        </w:rPr>
        <w:t>ции программы  2010 – 2015 годы:</w:t>
      </w:r>
    </w:p>
    <w:p w:rsidR="009D3DA1" w:rsidRPr="00FE1949" w:rsidRDefault="009D3DA1" w:rsidP="00962632">
      <w:pPr>
        <w:spacing w:line="276" w:lineRule="auto"/>
        <w:ind w:firstLine="709"/>
        <w:rPr>
          <w:szCs w:val="28"/>
        </w:rPr>
      </w:pPr>
      <w:r w:rsidRPr="00FE1949">
        <w:rPr>
          <w:szCs w:val="28"/>
        </w:rPr>
        <w:t xml:space="preserve">I. Организационный  (декабрь  2010 года  – август 2011 года) </w:t>
      </w:r>
    </w:p>
    <w:p w:rsidR="009D3DA1" w:rsidRPr="00FE1949" w:rsidRDefault="009D3DA1" w:rsidP="00962632">
      <w:pPr>
        <w:spacing w:line="276" w:lineRule="auto"/>
        <w:ind w:firstLine="709"/>
        <w:rPr>
          <w:szCs w:val="28"/>
        </w:rPr>
      </w:pPr>
      <w:r w:rsidRPr="00FE1949">
        <w:rPr>
          <w:szCs w:val="28"/>
        </w:rPr>
        <w:t xml:space="preserve"> • Анализ работы  и результатов  по духовно-нравственному  воспитанию школьников, выявление проблем. </w:t>
      </w:r>
    </w:p>
    <w:p w:rsidR="009D3DA1" w:rsidRPr="00FE1949" w:rsidRDefault="009D3DA1" w:rsidP="00962632">
      <w:pPr>
        <w:spacing w:line="276" w:lineRule="auto"/>
        <w:ind w:firstLine="709"/>
        <w:rPr>
          <w:szCs w:val="28"/>
        </w:rPr>
      </w:pPr>
      <w:r w:rsidRPr="00FE1949">
        <w:rPr>
          <w:szCs w:val="28"/>
        </w:rPr>
        <w:t xml:space="preserve">• разработка Программы </w:t>
      </w:r>
    </w:p>
    <w:p w:rsidR="009D3DA1" w:rsidRPr="00FE1949" w:rsidRDefault="009D3DA1" w:rsidP="00962632">
      <w:pPr>
        <w:spacing w:line="276" w:lineRule="auto"/>
        <w:ind w:firstLine="709"/>
        <w:rPr>
          <w:szCs w:val="28"/>
        </w:rPr>
      </w:pPr>
      <w:r w:rsidRPr="00FE1949">
        <w:rPr>
          <w:szCs w:val="28"/>
        </w:rPr>
        <w:t>II. Деятельностный (сентябрь 2011- май 2015)</w:t>
      </w:r>
    </w:p>
    <w:p w:rsidR="009D3DA1" w:rsidRPr="00FE1949" w:rsidRDefault="009D3DA1" w:rsidP="00962632">
      <w:pPr>
        <w:spacing w:line="276" w:lineRule="auto"/>
        <w:ind w:firstLine="709"/>
        <w:rPr>
          <w:szCs w:val="28"/>
        </w:rPr>
      </w:pPr>
      <w:r w:rsidRPr="00FE1949">
        <w:rPr>
          <w:szCs w:val="28"/>
        </w:rPr>
        <w:t xml:space="preserve">• реализация   и  развитие программы </w:t>
      </w:r>
    </w:p>
    <w:p w:rsidR="009D3DA1" w:rsidRPr="00FE1949" w:rsidRDefault="009D3DA1" w:rsidP="00962632">
      <w:pPr>
        <w:spacing w:line="276" w:lineRule="auto"/>
        <w:ind w:firstLine="709"/>
        <w:rPr>
          <w:szCs w:val="28"/>
        </w:rPr>
      </w:pPr>
      <w:r w:rsidRPr="00FE1949">
        <w:rPr>
          <w:szCs w:val="28"/>
        </w:rPr>
        <w:t xml:space="preserve">III. Обобщающий  (май  - декабрь 2015) </w:t>
      </w:r>
    </w:p>
    <w:p w:rsidR="009D3DA1" w:rsidRDefault="009D3DA1" w:rsidP="00962632">
      <w:pPr>
        <w:spacing w:line="276" w:lineRule="auto"/>
        <w:ind w:firstLine="709"/>
        <w:rPr>
          <w:szCs w:val="28"/>
        </w:rPr>
      </w:pPr>
      <w:r w:rsidRPr="00FE1949">
        <w:rPr>
          <w:szCs w:val="28"/>
        </w:rPr>
        <w:t>• анализ полученных результатов, обобщение опыта, определение перспективных направлений соверше</w:t>
      </w:r>
      <w:r>
        <w:rPr>
          <w:szCs w:val="28"/>
        </w:rPr>
        <w:t>нствования данной деятельности.</w:t>
      </w:r>
    </w:p>
    <w:p w:rsidR="009D3DA1" w:rsidRDefault="009D3DA1" w:rsidP="00962632">
      <w:pPr>
        <w:spacing w:line="276" w:lineRule="auto"/>
        <w:ind w:firstLine="709"/>
        <w:rPr>
          <w:rFonts w:eastAsia="@Arial Unicode MS"/>
          <w:szCs w:val="28"/>
        </w:rPr>
      </w:pPr>
    </w:p>
    <w:p w:rsidR="009D3DA1" w:rsidRDefault="009D3DA1" w:rsidP="00154802">
      <w:pPr>
        <w:spacing w:line="276" w:lineRule="auto"/>
        <w:ind w:firstLine="709"/>
        <w:rPr>
          <w:rFonts w:eastAsia="@Arial Unicode MS"/>
          <w:szCs w:val="28"/>
        </w:rPr>
      </w:pPr>
      <w:r w:rsidRPr="00FE1949">
        <w:rPr>
          <w:rFonts w:eastAsia="@Arial Unicode MS"/>
          <w:szCs w:val="28"/>
        </w:rPr>
        <w:lastRenderedPageBreak/>
        <w:t>Основные направления и ценностные основы</w:t>
      </w:r>
      <w:r>
        <w:rPr>
          <w:szCs w:val="28"/>
        </w:rPr>
        <w:t xml:space="preserve"> </w:t>
      </w:r>
      <w:r w:rsidRPr="00FE1949">
        <w:rPr>
          <w:rFonts w:eastAsia="@Arial Unicode MS"/>
          <w:szCs w:val="28"/>
        </w:rPr>
        <w:t>духовно-нравственного развития и воспитания школьников.</w:t>
      </w:r>
    </w:p>
    <w:p w:rsidR="009D3DA1" w:rsidRPr="00FE1949" w:rsidRDefault="009D3DA1" w:rsidP="00962632">
      <w:pPr>
        <w:spacing w:line="276" w:lineRule="auto"/>
        <w:ind w:firstLine="709"/>
        <w:rPr>
          <w:rFonts w:eastAsia="@Arial Unicode MS"/>
          <w:szCs w:val="28"/>
        </w:rPr>
      </w:pPr>
      <w:r w:rsidRPr="00FE1949">
        <w:rPr>
          <w:rFonts w:eastAsia="@Arial Unicode MS"/>
          <w:szCs w:val="28"/>
        </w:rPr>
        <w:t>Организация духовно-нравственного развития и воспитания учащихся осуществляется по следующим направлениям:</w:t>
      </w:r>
    </w:p>
    <w:p w:rsidR="009D3DA1" w:rsidRPr="00EC2EBE" w:rsidRDefault="009D3DA1" w:rsidP="00962632">
      <w:pPr>
        <w:spacing w:line="276" w:lineRule="auto"/>
        <w:ind w:firstLine="709"/>
        <w:rPr>
          <w:rFonts w:eastAsia="@Arial Unicode MS"/>
          <w:i/>
          <w:szCs w:val="28"/>
        </w:rPr>
      </w:pPr>
      <w:r w:rsidRPr="00EC2EBE">
        <w:rPr>
          <w:rFonts w:eastAsia="@Arial Unicode MS"/>
          <w:i/>
          <w:szCs w:val="28"/>
        </w:rPr>
        <w:t xml:space="preserve">Сохранение и развитие  школьных традиций.  </w:t>
      </w:r>
    </w:p>
    <w:p w:rsidR="009D3DA1" w:rsidRPr="00FE1949" w:rsidRDefault="009D3DA1" w:rsidP="00962632">
      <w:pPr>
        <w:spacing w:line="276" w:lineRule="auto"/>
        <w:ind w:firstLine="709"/>
        <w:rPr>
          <w:rFonts w:eastAsia="@Arial Unicode MS"/>
          <w:szCs w:val="28"/>
        </w:rPr>
      </w:pPr>
      <w:r w:rsidRPr="00FE1949">
        <w:rPr>
          <w:rFonts w:eastAsia="@Arial Unicode MS"/>
          <w:szCs w:val="28"/>
        </w:rPr>
        <w:t>Ценности: гордость за свою школу, уважение к школьным традициям, ответственность за свои поступки и достижения.</w:t>
      </w:r>
    </w:p>
    <w:p w:rsidR="009D3DA1" w:rsidRPr="00EC2EBE" w:rsidRDefault="009D3DA1" w:rsidP="00962632">
      <w:pPr>
        <w:spacing w:line="276" w:lineRule="auto"/>
        <w:ind w:firstLine="709"/>
        <w:rPr>
          <w:rFonts w:eastAsia="@Arial Unicode MS"/>
          <w:i/>
          <w:szCs w:val="28"/>
        </w:rPr>
      </w:pPr>
      <w:r w:rsidRPr="00EC2EBE">
        <w:rPr>
          <w:rFonts w:eastAsia="@Arial Unicode MS"/>
          <w:i/>
          <w:szCs w:val="28"/>
        </w:rPr>
        <w:t xml:space="preserve">Военно-патриотическое направление. </w:t>
      </w:r>
    </w:p>
    <w:p w:rsidR="009D3DA1" w:rsidRPr="00FE1949" w:rsidRDefault="009D3DA1" w:rsidP="00962632">
      <w:pPr>
        <w:spacing w:line="276" w:lineRule="auto"/>
        <w:ind w:firstLine="709"/>
        <w:rPr>
          <w:rFonts w:eastAsia="@Arial Unicode MS"/>
          <w:szCs w:val="28"/>
        </w:rPr>
      </w:pPr>
      <w:r w:rsidRPr="00FE1949">
        <w:rPr>
          <w:rFonts w:eastAsia="@Arial Unicode MS"/>
          <w:szCs w:val="28"/>
        </w:rPr>
        <w:t>Ценности: любовь к  Родине, уважение к военным традициям России, уважение к её военному прошлому и настоящему,  служение Отечеству.</w:t>
      </w:r>
    </w:p>
    <w:p w:rsidR="009D3DA1" w:rsidRPr="00EC2EBE" w:rsidRDefault="009D3DA1" w:rsidP="00962632">
      <w:pPr>
        <w:spacing w:line="276" w:lineRule="auto"/>
        <w:ind w:firstLine="709"/>
        <w:rPr>
          <w:rFonts w:eastAsia="@Arial Unicode MS"/>
          <w:i/>
          <w:szCs w:val="28"/>
        </w:rPr>
      </w:pPr>
      <w:r w:rsidRPr="00EC2EBE">
        <w:rPr>
          <w:rFonts w:eastAsia="@Arial Unicode MS"/>
          <w:i/>
          <w:szCs w:val="28"/>
        </w:rPr>
        <w:t xml:space="preserve">Краеведческое направление. </w:t>
      </w:r>
    </w:p>
    <w:p w:rsidR="009D3DA1" w:rsidRPr="00FE1949" w:rsidRDefault="009D3DA1" w:rsidP="00962632">
      <w:pPr>
        <w:spacing w:line="276" w:lineRule="auto"/>
        <w:ind w:firstLine="709"/>
        <w:rPr>
          <w:rFonts w:eastAsia="@Arial Unicode MS"/>
          <w:szCs w:val="28"/>
        </w:rPr>
      </w:pPr>
      <w:r w:rsidRPr="00FE1949">
        <w:rPr>
          <w:rFonts w:eastAsia="@Arial Unicode MS"/>
          <w:szCs w:val="28"/>
        </w:rPr>
        <w:t>Ценности: любовь к родному краю, Малой Родине, уважение к   культуре, обычаям и традициям своего народа.</w:t>
      </w:r>
    </w:p>
    <w:p w:rsidR="009D3DA1" w:rsidRPr="00EC2EBE" w:rsidRDefault="009D3DA1" w:rsidP="00962632">
      <w:pPr>
        <w:spacing w:line="276" w:lineRule="auto"/>
        <w:ind w:firstLine="709"/>
        <w:rPr>
          <w:i/>
          <w:szCs w:val="28"/>
        </w:rPr>
      </w:pPr>
      <w:r w:rsidRPr="00EC2EBE">
        <w:rPr>
          <w:i/>
          <w:szCs w:val="28"/>
        </w:rPr>
        <w:t>Гражданское</w:t>
      </w:r>
      <w:r w:rsidRPr="00EC2EBE">
        <w:rPr>
          <w:i/>
          <w:szCs w:val="28"/>
        </w:rPr>
        <w:tab/>
        <w:t xml:space="preserve">воспитание. </w:t>
      </w:r>
    </w:p>
    <w:p w:rsidR="009D3DA1" w:rsidRPr="00FE1949" w:rsidRDefault="009D3DA1" w:rsidP="00962632">
      <w:pPr>
        <w:spacing w:line="276" w:lineRule="auto"/>
        <w:ind w:firstLine="709"/>
        <w:rPr>
          <w:rFonts w:eastAsia="@Arial Unicode MS"/>
          <w:szCs w:val="28"/>
        </w:rPr>
      </w:pPr>
      <w:r w:rsidRPr="00FE1949">
        <w:rPr>
          <w:rFonts w:eastAsia="@Arial Unicode MS"/>
          <w:szCs w:val="28"/>
        </w:rPr>
        <w:t>Ценности: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9D3DA1" w:rsidRPr="00EC2EBE" w:rsidRDefault="009D3DA1" w:rsidP="00962632">
      <w:pPr>
        <w:spacing w:line="276" w:lineRule="auto"/>
        <w:ind w:firstLine="709"/>
        <w:rPr>
          <w:i/>
          <w:szCs w:val="28"/>
        </w:rPr>
      </w:pPr>
      <w:r w:rsidRPr="00EC2EBE">
        <w:rPr>
          <w:rFonts w:eastAsia="@Arial Unicode MS"/>
          <w:i/>
          <w:szCs w:val="28"/>
        </w:rPr>
        <w:t>Нравственно-эстетическое направление.</w:t>
      </w:r>
      <w:r w:rsidRPr="00EC2EBE">
        <w:rPr>
          <w:i/>
          <w:szCs w:val="28"/>
        </w:rPr>
        <w:t xml:space="preserve"> </w:t>
      </w:r>
    </w:p>
    <w:p w:rsidR="009D3DA1" w:rsidRPr="00FE1949" w:rsidRDefault="009D3DA1" w:rsidP="00962632">
      <w:pPr>
        <w:spacing w:line="276" w:lineRule="auto"/>
        <w:ind w:firstLine="709"/>
        <w:rPr>
          <w:rFonts w:eastAsia="@Arial Unicode MS"/>
          <w:szCs w:val="28"/>
        </w:rPr>
      </w:pPr>
      <w:r w:rsidRPr="00FE1949">
        <w:rPr>
          <w:rFonts w:eastAsia="@Arial Unicode MS"/>
          <w:szCs w:val="28"/>
        </w:rPr>
        <w:t>Ценности: нравственный выбор, семья,  жизнь, справедливость, милосердие,  честь,  достоинство,  уважение к человеку, равноправие, мораль, толерантность,  красота,  гармония,   самовыражение в творчестве и искусстве.</w:t>
      </w:r>
    </w:p>
    <w:p w:rsidR="009D3DA1" w:rsidRPr="00EC2EBE" w:rsidRDefault="009D3DA1" w:rsidP="00962632">
      <w:pPr>
        <w:spacing w:line="276" w:lineRule="auto"/>
        <w:ind w:firstLine="709"/>
        <w:rPr>
          <w:i/>
          <w:szCs w:val="28"/>
        </w:rPr>
      </w:pPr>
      <w:r w:rsidRPr="00EC2EBE">
        <w:rPr>
          <w:i/>
          <w:szCs w:val="28"/>
        </w:rPr>
        <w:t xml:space="preserve">Спортивно – оздоровительное направление.  </w:t>
      </w:r>
    </w:p>
    <w:p w:rsidR="009D3DA1" w:rsidRPr="00FE1949" w:rsidRDefault="009D3DA1" w:rsidP="00962632">
      <w:pPr>
        <w:spacing w:line="276" w:lineRule="auto"/>
        <w:ind w:firstLine="709"/>
        <w:rPr>
          <w:rFonts w:eastAsia="@Arial Unicode MS"/>
          <w:szCs w:val="28"/>
        </w:rPr>
      </w:pPr>
      <w:r w:rsidRPr="00FE1949">
        <w:rPr>
          <w:rFonts w:eastAsia="@Arial Unicode MS"/>
          <w:szCs w:val="28"/>
        </w:rPr>
        <w:t>Ценности: здоровье (нравственное, психическое, физическое), уважение к спорту, стремление к здоровому образу жизни.</w:t>
      </w:r>
    </w:p>
    <w:p w:rsidR="009D3DA1" w:rsidRPr="00EC2EBE" w:rsidRDefault="009D3DA1" w:rsidP="00962632">
      <w:pPr>
        <w:spacing w:line="276" w:lineRule="auto"/>
        <w:ind w:firstLine="709"/>
        <w:rPr>
          <w:rFonts w:eastAsia="@Arial Unicode MS"/>
          <w:i/>
          <w:szCs w:val="28"/>
        </w:rPr>
      </w:pPr>
      <w:r w:rsidRPr="00EC2EBE">
        <w:rPr>
          <w:rFonts w:eastAsia="@Arial Unicode MS"/>
          <w:i/>
          <w:szCs w:val="28"/>
        </w:rPr>
        <w:t xml:space="preserve">Экологическое направление. </w:t>
      </w:r>
    </w:p>
    <w:p w:rsidR="009D3DA1" w:rsidRPr="00FE1949" w:rsidRDefault="009D3DA1" w:rsidP="00962632">
      <w:pPr>
        <w:spacing w:line="276" w:lineRule="auto"/>
        <w:ind w:firstLine="709"/>
        <w:rPr>
          <w:rFonts w:eastAsia="@Arial Unicode MS"/>
          <w:szCs w:val="28"/>
        </w:rPr>
      </w:pPr>
      <w:r w:rsidRPr="00FE1949">
        <w:rPr>
          <w:rFonts w:eastAsia="@Arial Unicode MS"/>
          <w:szCs w:val="28"/>
        </w:rPr>
        <w:t>Ценности: родная земля,  природа; экологическое сознание.</w:t>
      </w:r>
    </w:p>
    <w:p w:rsidR="009D3DA1" w:rsidRPr="00EC2EBE" w:rsidRDefault="009D3DA1" w:rsidP="00962632">
      <w:pPr>
        <w:spacing w:line="276" w:lineRule="auto"/>
        <w:ind w:firstLine="709"/>
        <w:rPr>
          <w:rFonts w:eastAsia="@Arial Unicode MS"/>
          <w:i/>
          <w:szCs w:val="28"/>
        </w:rPr>
      </w:pPr>
      <w:r w:rsidRPr="00EC2EBE">
        <w:rPr>
          <w:rFonts w:eastAsia="@Arial Unicode MS"/>
          <w:i/>
          <w:szCs w:val="28"/>
        </w:rPr>
        <w:t xml:space="preserve">Воспитание трудолюбия, творческого отношения к учению,   труду, жизни. </w:t>
      </w:r>
    </w:p>
    <w:p w:rsidR="009D3DA1" w:rsidRPr="00FE1949" w:rsidRDefault="009D3DA1" w:rsidP="00962632">
      <w:pPr>
        <w:spacing w:line="276" w:lineRule="auto"/>
        <w:ind w:firstLine="709"/>
        <w:rPr>
          <w:szCs w:val="28"/>
        </w:rPr>
      </w:pPr>
      <w:r w:rsidRPr="00FE1949">
        <w:rPr>
          <w:rFonts w:eastAsia="@Arial Unicode MS"/>
          <w:szCs w:val="28"/>
        </w:rPr>
        <w:t>Ценности: уважение к труду; творчество и созидание, стремление к    познанию, целеустремлённость, настойчивость,  бережливость,  трудолюбие.</w:t>
      </w:r>
      <w:r w:rsidRPr="00FE1949">
        <w:rPr>
          <w:szCs w:val="28"/>
        </w:rPr>
        <w:t xml:space="preserve"> </w:t>
      </w:r>
    </w:p>
    <w:p w:rsidR="009D3DA1" w:rsidRPr="00FE1949" w:rsidRDefault="009D3DA1" w:rsidP="00962632">
      <w:pPr>
        <w:spacing w:line="276" w:lineRule="auto"/>
        <w:ind w:firstLine="709"/>
        <w:rPr>
          <w:szCs w:val="28"/>
        </w:rPr>
      </w:pPr>
      <w:r w:rsidRPr="00FE1949">
        <w:rPr>
          <w:szCs w:val="28"/>
        </w:rPr>
        <w:t>Механизм реализации программы  духовно-нравственного развития  и воспитания учащихся «Возрождение»   осуществляется через следующие принципы:</w:t>
      </w:r>
    </w:p>
    <w:p w:rsidR="009D3DA1" w:rsidRPr="00FE1949" w:rsidRDefault="009D3DA1" w:rsidP="00FC0795">
      <w:pPr>
        <w:pStyle w:val="a4"/>
        <w:numPr>
          <w:ilvl w:val="0"/>
          <w:numId w:val="43"/>
        </w:numPr>
        <w:spacing w:line="276" w:lineRule="auto"/>
        <w:rPr>
          <w:szCs w:val="28"/>
        </w:rPr>
      </w:pPr>
      <w:r w:rsidRPr="00FE1949">
        <w:rPr>
          <w:szCs w:val="28"/>
        </w:rPr>
        <w:t xml:space="preserve">Принцип гуманизма. </w:t>
      </w:r>
    </w:p>
    <w:p w:rsidR="009D3DA1" w:rsidRPr="00FE1949" w:rsidRDefault="009D3DA1" w:rsidP="00FC0795">
      <w:pPr>
        <w:pStyle w:val="a4"/>
        <w:numPr>
          <w:ilvl w:val="0"/>
          <w:numId w:val="43"/>
        </w:numPr>
        <w:spacing w:line="276" w:lineRule="auto"/>
        <w:rPr>
          <w:rFonts w:eastAsia="@Arial Unicode MS"/>
          <w:szCs w:val="28"/>
        </w:rPr>
      </w:pPr>
      <w:r w:rsidRPr="00FE1949">
        <w:rPr>
          <w:rFonts w:eastAsia="@Arial Unicode MS"/>
          <w:szCs w:val="28"/>
        </w:rPr>
        <w:t xml:space="preserve">Принцип ориентации на идеал. </w:t>
      </w:r>
    </w:p>
    <w:p w:rsidR="009D3DA1" w:rsidRPr="00FE1949" w:rsidRDefault="009D3DA1" w:rsidP="00FC0795">
      <w:pPr>
        <w:pStyle w:val="a4"/>
        <w:numPr>
          <w:ilvl w:val="0"/>
          <w:numId w:val="43"/>
        </w:numPr>
        <w:spacing w:line="276" w:lineRule="auto"/>
        <w:rPr>
          <w:szCs w:val="28"/>
        </w:rPr>
      </w:pPr>
      <w:r w:rsidRPr="00FE1949">
        <w:rPr>
          <w:rFonts w:eastAsia="@Arial Unicode MS"/>
          <w:szCs w:val="28"/>
        </w:rPr>
        <w:t xml:space="preserve">Аксиологический принцип. </w:t>
      </w:r>
    </w:p>
    <w:p w:rsidR="009D3DA1" w:rsidRPr="00FE1949" w:rsidRDefault="009D3DA1" w:rsidP="00FC0795">
      <w:pPr>
        <w:pStyle w:val="a4"/>
        <w:numPr>
          <w:ilvl w:val="0"/>
          <w:numId w:val="43"/>
        </w:numPr>
        <w:spacing w:line="276" w:lineRule="auto"/>
        <w:rPr>
          <w:rFonts w:eastAsia="@Arial Unicode MS"/>
          <w:szCs w:val="28"/>
        </w:rPr>
      </w:pPr>
      <w:r w:rsidRPr="00FE1949">
        <w:rPr>
          <w:rFonts w:eastAsia="@Arial Unicode MS"/>
          <w:szCs w:val="28"/>
        </w:rPr>
        <w:t xml:space="preserve">Принцип следования нравственному примеру. </w:t>
      </w:r>
    </w:p>
    <w:p w:rsidR="009D3DA1" w:rsidRPr="00FE1949" w:rsidRDefault="009D3DA1" w:rsidP="00FC0795">
      <w:pPr>
        <w:pStyle w:val="a4"/>
        <w:numPr>
          <w:ilvl w:val="0"/>
          <w:numId w:val="43"/>
        </w:numPr>
        <w:spacing w:line="276" w:lineRule="auto"/>
        <w:rPr>
          <w:rFonts w:eastAsia="@Arial Unicode MS"/>
          <w:szCs w:val="28"/>
        </w:rPr>
      </w:pPr>
      <w:r w:rsidRPr="00FE1949">
        <w:rPr>
          <w:rFonts w:eastAsia="@Arial Unicode MS"/>
          <w:szCs w:val="28"/>
        </w:rPr>
        <w:t xml:space="preserve">Принцип диалогического общения. </w:t>
      </w:r>
    </w:p>
    <w:p w:rsidR="009D3DA1" w:rsidRPr="00FE1949" w:rsidRDefault="009D3DA1" w:rsidP="00FC0795">
      <w:pPr>
        <w:pStyle w:val="a4"/>
        <w:numPr>
          <w:ilvl w:val="0"/>
          <w:numId w:val="43"/>
        </w:numPr>
        <w:spacing w:line="276" w:lineRule="auto"/>
        <w:rPr>
          <w:szCs w:val="28"/>
        </w:rPr>
      </w:pPr>
      <w:r w:rsidRPr="00FE1949">
        <w:rPr>
          <w:szCs w:val="28"/>
        </w:rPr>
        <w:lastRenderedPageBreak/>
        <w:t xml:space="preserve">Принцип доверия и поддержки. </w:t>
      </w:r>
    </w:p>
    <w:p w:rsidR="009D3DA1" w:rsidRPr="00FE1949" w:rsidRDefault="009D3DA1" w:rsidP="00FC0795">
      <w:pPr>
        <w:pStyle w:val="a4"/>
        <w:numPr>
          <w:ilvl w:val="0"/>
          <w:numId w:val="43"/>
        </w:numPr>
        <w:spacing w:line="276" w:lineRule="auto"/>
        <w:rPr>
          <w:szCs w:val="28"/>
        </w:rPr>
      </w:pPr>
      <w:r w:rsidRPr="00FE1949">
        <w:rPr>
          <w:szCs w:val="28"/>
        </w:rPr>
        <w:t xml:space="preserve">Принцип творчества и успеха. </w:t>
      </w:r>
    </w:p>
    <w:p w:rsidR="009D3DA1" w:rsidRPr="00154802" w:rsidRDefault="009D3DA1" w:rsidP="00FC0795">
      <w:pPr>
        <w:pStyle w:val="a4"/>
        <w:numPr>
          <w:ilvl w:val="0"/>
          <w:numId w:val="43"/>
        </w:numPr>
        <w:spacing w:line="276" w:lineRule="auto"/>
        <w:rPr>
          <w:rFonts w:eastAsia="@Arial Unicode MS"/>
          <w:szCs w:val="28"/>
        </w:rPr>
      </w:pPr>
      <w:r w:rsidRPr="00FE1949">
        <w:rPr>
          <w:rFonts w:eastAsia="@Arial Unicode MS"/>
          <w:szCs w:val="28"/>
        </w:rPr>
        <w:t xml:space="preserve">Принцип системно-деятельностной организации воспитания. </w:t>
      </w:r>
    </w:p>
    <w:p w:rsidR="009D3DA1" w:rsidRDefault="009D3DA1" w:rsidP="00962632">
      <w:pPr>
        <w:spacing w:line="276" w:lineRule="auto"/>
        <w:ind w:firstLine="708"/>
        <w:rPr>
          <w:rFonts w:eastAsia="@Arial Unicode MS"/>
          <w:szCs w:val="28"/>
        </w:rPr>
      </w:pPr>
      <w:r w:rsidRPr="00EC2EBE">
        <w:rPr>
          <w:rFonts w:eastAsia="@Arial Unicode MS"/>
          <w:szCs w:val="28"/>
        </w:rPr>
        <w:t xml:space="preserve">Перечисленные принципы определяют концептуальную основу уклада школьной жизни, которому  педагогический коллектив   придает социальную, культурную, нравственную силу. </w:t>
      </w:r>
    </w:p>
    <w:p w:rsidR="009D3DA1" w:rsidRPr="00EC2EBE" w:rsidRDefault="009D3DA1" w:rsidP="00962632">
      <w:pPr>
        <w:spacing w:line="276" w:lineRule="auto"/>
        <w:ind w:firstLine="709"/>
        <w:rPr>
          <w:rFonts w:eastAsia="@Arial Unicode MS"/>
          <w:b/>
          <w:szCs w:val="28"/>
        </w:rPr>
      </w:pPr>
      <w:r w:rsidRPr="00EC2EBE">
        <w:rPr>
          <w:rFonts w:eastAsia="@Arial Unicode MS"/>
          <w:b/>
          <w:szCs w:val="28"/>
        </w:rPr>
        <w:t>2. Основное содержание духовно-нравственного развития и воспитания  учащихся, виды деятельности и формы занятий, технологии реализации программы.</w:t>
      </w:r>
    </w:p>
    <w:p w:rsidR="00154802" w:rsidRDefault="009D3DA1" w:rsidP="00154802">
      <w:pPr>
        <w:spacing w:line="276" w:lineRule="auto"/>
        <w:ind w:firstLine="709"/>
        <w:rPr>
          <w:szCs w:val="28"/>
        </w:rPr>
      </w:pPr>
      <w:r w:rsidRPr="00FE1949">
        <w:rPr>
          <w:szCs w:val="28"/>
        </w:rPr>
        <w:t>Со</w:t>
      </w:r>
      <w:r w:rsidRPr="00FE1949">
        <w:rPr>
          <w:szCs w:val="28"/>
        </w:rPr>
        <w:softHyphen/>
        <w:t>ставляющими воспитательного процесса в  нашей школе являются:  обращение к личности ученика, стремление его понять, поиски вместе с ним самостоятельных решений, новых форм в работе. Мы должны нацелить учащихся на осознанный  выбор дальнейшего жизненного пути с опорой на ценностные ориентиры, такие как здоровье (физическое, нравственное и психическое), семью, Отечество, культуру.</w:t>
      </w:r>
    </w:p>
    <w:p w:rsidR="00154802" w:rsidRDefault="009D3DA1" w:rsidP="00154802">
      <w:pPr>
        <w:spacing w:line="276" w:lineRule="auto"/>
        <w:ind w:firstLine="709"/>
        <w:rPr>
          <w:szCs w:val="28"/>
        </w:rPr>
      </w:pPr>
      <w:r w:rsidRPr="00FE1949">
        <w:rPr>
          <w:szCs w:val="28"/>
        </w:rPr>
        <w:t>2.1. Сохранение и развитие традиций,  способствующих   воспитанию у школьников чувства гордости за свою школу, повышению ответственности за свои поступки и достижения в различных сферах деятельности, обеспечивающих высокую мотивационную  готовность участия в деятельности школы учащихся, педагогов, родителей,   имеет большое значение     в воспитате</w:t>
      </w:r>
      <w:r w:rsidR="00154802">
        <w:rPr>
          <w:szCs w:val="28"/>
        </w:rPr>
        <w:t>льной работе с детьми.</w:t>
      </w:r>
    </w:p>
    <w:p w:rsidR="009D3DA1" w:rsidRDefault="009D3DA1" w:rsidP="00154802">
      <w:pPr>
        <w:spacing w:line="276" w:lineRule="auto"/>
        <w:ind w:firstLine="709"/>
        <w:rPr>
          <w:szCs w:val="28"/>
        </w:rPr>
      </w:pPr>
      <w:r w:rsidRPr="00FE1949">
        <w:rPr>
          <w:szCs w:val="28"/>
        </w:rPr>
        <w:t xml:space="preserve">Традиционными в нашей школе  являются: структура самоуправления,  единые формы деятельности первичных коллективов, различные виды самообслуживания, общественно-полезного труда, единая система его планирования с активным участием самих детей. В  школе сложилась своя система воспитательной работы, основа которой такие традиционные мероприятия как День Знаний, «Посвящение в первоклассники», День Здоровья, День Защитника Отечества, «На балу у Золушки», конкурс «Алло, мы ищем таланты», Новогодний калейдоскоп,  Последний звонок, торжественная линейка, посвященная Дню Победы, выпускной бал, экологические акции, «День Земли», Акции милосердия, творческие отчеты органов самоуправления. Наиболее масштабными и  социально- значимыми являются Акции милосердия и экологические акции. Традиционными являются и  различные правила коллективной жизни, позволяющие организовывать ее наиболее рационально, интересно, экономящие силы коллектива.  </w:t>
      </w:r>
    </w:p>
    <w:p w:rsidR="009D3DA1" w:rsidRDefault="009D3DA1" w:rsidP="00962632">
      <w:pPr>
        <w:spacing w:line="276" w:lineRule="auto"/>
        <w:ind w:firstLine="709"/>
        <w:rPr>
          <w:szCs w:val="28"/>
        </w:rPr>
      </w:pPr>
      <w:r w:rsidRPr="00FE1949">
        <w:rPr>
          <w:szCs w:val="28"/>
        </w:rPr>
        <w:t xml:space="preserve">Созданная  в школе система традиций – это результат совместного творчества педагогов, воспитанников, родителей. Эти традиции становятся   </w:t>
      </w:r>
      <w:r w:rsidRPr="00FE1949">
        <w:rPr>
          <w:szCs w:val="28"/>
        </w:rPr>
        <w:lastRenderedPageBreak/>
        <w:t xml:space="preserve">для   них собственными, принятыми ими, укоренившимися в поведении и сознании,  и имеют огромное воспитательное значение. </w:t>
      </w:r>
    </w:p>
    <w:p w:rsidR="009D3DA1" w:rsidRDefault="009D3DA1" w:rsidP="00962632">
      <w:pPr>
        <w:spacing w:line="276" w:lineRule="auto"/>
        <w:ind w:firstLine="709"/>
        <w:rPr>
          <w:szCs w:val="28"/>
        </w:rPr>
      </w:pPr>
      <w:r w:rsidRPr="00FE1949">
        <w:rPr>
          <w:szCs w:val="28"/>
        </w:rPr>
        <w:t xml:space="preserve">Сохранение  и развитие традиций – одно из условий успешного воспитания школьников по программе «Возрождение». </w:t>
      </w:r>
    </w:p>
    <w:p w:rsidR="009D3DA1" w:rsidRDefault="009D3DA1" w:rsidP="00154802">
      <w:pPr>
        <w:spacing w:line="276" w:lineRule="auto"/>
        <w:ind w:firstLine="708"/>
        <w:rPr>
          <w:szCs w:val="28"/>
        </w:rPr>
      </w:pPr>
      <w:r w:rsidRPr="00FE1949">
        <w:rPr>
          <w:szCs w:val="28"/>
        </w:rPr>
        <w:t>2.2. Патриотическое воспитание учащихся  является  плановым, системным,  приоритетным направлением в нашей школе.</w:t>
      </w:r>
    </w:p>
    <w:p w:rsidR="009D3DA1" w:rsidRDefault="009D3DA1" w:rsidP="00962632">
      <w:pPr>
        <w:spacing w:line="276" w:lineRule="auto"/>
        <w:ind w:firstLine="709"/>
        <w:rPr>
          <w:szCs w:val="28"/>
        </w:rPr>
      </w:pPr>
      <w:r w:rsidRPr="00FE1949">
        <w:rPr>
          <w:szCs w:val="28"/>
        </w:rPr>
        <w:t>Система патриотической работы в школе № 14, состоящая  из  комплекса мероприятий по формированию патриотических чувств и сознания учащихся (через систему получения знаний на уроках, систему внеклассной и внешкольной работы (акции,  встречи, концерты, конференции, конкурсы, игры), систему взаимодействия  с УДО,  различными учреждениями и организациями, включает в себя:</w:t>
      </w:r>
    </w:p>
    <w:p w:rsidR="009D3DA1" w:rsidRPr="00A73301" w:rsidRDefault="009D3DA1" w:rsidP="00FC0795">
      <w:pPr>
        <w:pStyle w:val="a4"/>
        <w:numPr>
          <w:ilvl w:val="0"/>
          <w:numId w:val="45"/>
        </w:numPr>
        <w:spacing w:line="276" w:lineRule="auto"/>
        <w:rPr>
          <w:i/>
          <w:szCs w:val="28"/>
        </w:rPr>
      </w:pPr>
      <w:r w:rsidRPr="00A73301">
        <w:rPr>
          <w:i/>
          <w:szCs w:val="28"/>
        </w:rPr>
        <w:t xml:space="preserve">Учебно-познавательную деятельность. </w:t>
      </w:r>
    </w:p>
    <w:p w:rsidR="009D3DA1" w:rsidRPr="00A73301" w:rsidRDefault="009D3DA1" w:rsidP="00962632">
      <w:pPr>
        <w:spacing w:line="276" w:lineRule="auto"/>
        <w:ind w:firstLine="708"/>
        <w:rPr>
          <w:szCs w:val="28"/>
        </w:rPr>
      </w:pPr>
      <w:r w:rsidRPr="00A73301">
        <w:rPr>
          <w:szCs w:val="28"/>
        </w:rPr>
        <w:t xml:space="preserve">Содержание этой деятельности направлено на создание  благоприятных условий для личностного развития каждого ученика, повышение интеллектуального, духовного и общекультурного уровня воспитания и обучения. Содержание образования обновлено, в соответствии с его замыслом скорректирован учебный план и учебные программы. В учебный план  введен предмет  «Забайкаловедение»,  что позволяет во взаимодействии с учебными занятиями организовать и внеурочную работу. </w:t>
      </w:r>
    </w:p>
    <w:p w:rsidR="009D3DA1" w:rsidRPr="00FE1949" w:rsidRDefault="009D3DA1" w:rsidP="00962632">
      <w:pPr>
        <w:spacing w:line="276" w:lineRule="auto"/>
        <w:ind w:firstLine="0"/>
        <w:rPr>
          <w:szCs w:val="28"/>
        </w:rPr>
      </w:pPr>
      <w:r w:rsidRPr="00FE1949">
        <w:rPr>
          <w:szCs w:val="28"/>
        </w:rPr>
        <w:t xml:space="preserve">Основные мероприятия: </w:t>
      </w:r>
    </w:p>
    <w:p w:rsidR="009D3DA1" w:rsidRPr="00A73301" w:rsidRDefault="009D3DA1" w:rsidP="00FC0795">
      <w:pPr>
        <w:pStyle w:val="a4"/>
        <w:numPr>
          <w:ilvl w:val="0"/>
          <w:numId w:val="45"/>
        </w:numPr>
        <w:spacing w:line="276" w:lineRule="auto"/>
        <w:rPr>
          <w:szCs w:val="28"/>
        </w:rPr>
      </w:pPr>
      <w:r w:rsidRPr="00A73301">
        <w:rPr>
          <w:szCs w:val="28"/>
        </w:rPr>
        <w:t>Научно-практические конференции.</w:t>
      </w:r>
    </w:p>
    <w:p w:rsidR="009D3DA1" w:rsidRPr="00A73301" w:rsidRDefault="009D3DA1" w:rsidP="00FC0795">
      <w:pPr>
        <w:pStyle w:val="a4"/>
        <w:numPr>
          <w:ilvl w:val="0"/>
          <w:numId w:val="45"/>
        </w:numPr>
        <w:spacing w:line="276" w:lineRule="auto"/>
        <w:rPr>
          <w:szCs w:val="28"/>
        </w:rPr>
      </w:pPr>
      <w:r w:rsidRPr="00A73301">
        <w:rPr>
          <w:szCs w:val="28"/>
        </w:rPr>
        <w:t xml:space="preserve">Предметные олимпиады. </w:t>
      </w:r>
    </w:p>
    <w:p w:rsidR="009D3DA1" w:rsidRPr="00A73301" w:rsidRDefault="009D3DA1" w:rsidP="00FC0795">
      <w:pPr>
        <w:pStyle w:val="a4"/>
        <w:numPr>
          <w:ilvl w:val="0"/>
          <w:numId w:val="45"/>
        </w:numPr>
        <w:spacing w:line="276" w:lineRule="auto"/>
        <w:rPr>
          <w:szCs w:val="28"/>
        </w:rPr>
      </w:pPr>
      <w:r w:rsidRPr="00A73301">
        <w:rPr>
          <w:szCs w:val="28"/>
        </w:rPr>
        <w:t xml:space="preserve">Предметные недели. </w:t>
      </w:r>
    </w:p>
    <w:p w:rsidR="009D3DA1" w:rsidRPr="00A73301" w:rsidRDefault="009D3DA1" w:rsidP="00FC0795">
      <w:pPr>
        <w:pStyle w:val="a4"/>
        <w:numPr>
          <w:ilvl w:val="0"/>
          <w:numId w:val="45"/>
        </w:numPr>
        <w:spacing w:line="276" w:lineRule="auto"/>
        <w:rPr>
          <w:szCs w:val="28"/>
        </w:rPr>
      </w:pPr>
      <w:r w:rsidRPr="00A73301">
        <w:rPr>
          <w:szCs w:val="28"/>
        </w:rPr>
        <w:t xml:space="preserve">Интеллектуальные и деловые игры. </w:t>
      </w:r>
    </w:p>
    <w:p w:rsidR="009D3DA1" w:rsidRPr="00A73301" w:rsidRDefault="009D3DA1" w:rsidP="00FC0795">
      <w:pPr>
        <w:pStyle w:val="a4"/>
        <w:numPr>
          <w:ilvl w:val="0"/>
          <w:numId w:val="45"/>
        </w:numPr>
        <w:spacing w:line="276" w:lineRule="auto"/>
        <w:rPr>
          <w:szCs w:val="28"/>
        </w:rPr>
      </w:pPr>
      <w:r w:rsidRPr="00A73301">
        <w:rPr>
          <w:szCs w:val="28"/>
        </w:rPr>
        <w:t xml:space="preserve">Праздники знаний. </w:t>
      </w:r>
    </w:p>
    <w:p w:rsidR="009D3DA1" w:rsidRDefault="009D3DA1" w:rsidP="00FC0795">
      <w:pPr>
        <w:pStyle w:val="a4"/>
        <w:numPr>
          <w:ilvl w:val="0"/>
          <w:numId w:val="45"/>
        </w:numPr>
        <w:spacing w:line="276" w:lineRule="auto"/>
        <w:rPr>
          <w:szCs w:val="28"/>
        </w:rPr>
      </w:pPr>
      <w:r w:rsidRPr="00A73301">
        <w:rPr>
          <w:szCs w:val="28"/>
        </w:rPr>
        <w:t xml:space="preserve">Выставки  творческих работ учащихся. </w:t>
      </w:r>
    </w:p>
    <w:p w:rsidR="009D3DA1" w:rsidRPr="00FE1949" w:rsidRDefault="009D3DA1" w:rsidP="00962632">
      <w:pPr>
        <w:spacing w:line="276" w:lineRule="auto"/>
        <w:ind w:firstLine="708"/>
        <w:rPr>
          <w:szCs w:val="28"/>
        </w:rPr>
      </w:pPr>
      <w:r w:rsidRPr="00A73301">
        <w:rPr>
          <w:szCs w:val="28"/>
        </w:rPr>
        <w:t xml:space="preserve">В процессе   такой деятельности  раскрывается и демонстрируется  творческий потенциал школьников, активизируются их познавательные интересы. </w:t>
      </w:r>
    </w:p>
    <w:p w:rsidR="009D3DA1" w:rsidRDefault="009D3DA1" w:rsidP="00962632">
      <w:pPr>
        <w:spacing w:line="276" w:lineRule="auto"/>
        <w:ind w:firstLine="708"/>
        <w:rPr>
          <w:szCs w:val="28"/>
        </w:rPr>
      </w:pPr>
      <w:r w:rsidRPr="00A73301">
        <w:rPr>
          <w:szCs w:val="28"/>
        </w:rPr>
        <w:t xml:space="preserve">Военно-патриотическое направление </w:t>
      </w:r>
      <w:r w:rsidRPr="00FE1949">
        <w:rPr>
          <w:szCs w:val="28"/>
        </w:rPr>
        <w:t xml:space="preserve">(воспитание уважения к военным традициям поселка, города, страны, чувства гордости за героическое прошлое и настоящее Малой Родины и Отечества, чувства гражданского и военного долга перед Родиной). </w:t>
      </w:r>
    </w:p>
    <w:p w:rsidR="009D3DA1" w:rsidRPr="00FE1949" w:rsidRDefault="009D3DA1" w:rsidP="00962632">
      <w:pPr>
        <w:spacing w:line="276" w:lineRule="auto"/>
        <w:ind w:firstLine="708"/>
        <w:rPr>
          <w:szCs w:val="28"/>
        </w:rPr>
      </w:pPr>
      <w:r w:rsidRPr="00FE1949">
        <w:rPr>
          <w:szCs w:val="28"/>
        </w:rPr>
        <w:t xml:space="preserve">Большая   роль в военно-патриотическом воспитании школьников принадлежит деятельности военно-исторического музея, которая способствует   формированию  у учащихся  патриотических качеств, расширению кругозора, воспитанию познавательных интересов и способностей, овладению  учащимися практическими навыками поисковой, </w:t>
      </w:r>
      <w:r w:rsidRPr="00FE1949">
        <w:rPr>
          <w:szCs w:val="28"/>
        </w:rPr>
        <w:lastRenderedPageBreak/>
        <w:t>исследовательской деятельности и служит целям совершенствования образовательного  процесса средств</w:t>
      </w:r>
      <w:r>
        <w:rPr>
          <w:szCs w:val="28"/>
        </w:rPr>
        <w:t xml:space="preserve">ами дополнительного обучения. </w:t>
      </w:r>
      <w:r w:rsidRPr="00FE1949">
        <w:rPr>
          <w:szCs w:val="28"/>
        </w:rPr>
        <w:t xml:space="preserve">Основные мероприятия программы в этом направлении: </w:t>
      </w:r>
    </w:p>
    <w:p w:rsidR="009D3DA1" w:rsidRPr="00A73301" w:rsidRDefault="009D3DA1" w:rsidP="00FC0795">
      <w:pPr>
        <w:pStyle w:val="a4"/>
        <w:numPr>
          <w:ilvl w:val="0"/>
          <w:numId w:val="46"/>
        </w:numPr>
        <w:spacing w:line="276" w:lineRule="auto"/>
        <w:rPr>
          <w:szCs w:val="28"/>
        </w:rPr>
      </w:pPr>
      <w:r w:rsidRPr="00A73301">
        <w:rPr>
          <w:szCs w:val="28"/>
        </w:rPr>
        <w:t>Тематические линейки</w:t>
      </w:r>
    </w:p>
    <w:p w:rsidR="009D3DA1" w:rsidRPr="00A73301" w:rsidRDefault="009D3DA1" w:rsidP="00FC0795">
      <w:pPr>
        <w:pStyle w:val="a4"/>
        <w:numPr>
          <w:ilvl w:val="0"/>
          <w:numId w:val="46"/>
        </w:numPr>
        <w:spacing w:line="276" w:lineRule="auto"/>
        <w:rPr>
          <w:szCs w:val="28"/>
        </w:rPr>
      </w:pPr>
      <w:r w:rsidRPr="00A73301">
        <w:rPr>
          <w:szCs w:val="28"/>
        </w:rPr>
        <w:t>Акции милосердия (помощь ветеранам войны и труженикам тыла)</w:t>
      </w:r>
    </w:p>
    <w:p w:rsidR="009D3DA1" w:rsidRPr="00A73301" w:rsidRDefault="009D3DA1" w:rsidP="00FC0795">
      <w:pPr>
        <w:pStyle w:val="a4"/>
        <w:numPr>
          <w:ilvl w:val="0"/>
          <w:numId w:val="46"/>
        </w:numPr>
        <w:spacing w:line="276" w:lineRule="auto"/>
        <w:rPr>
          <w:szCs w:val="28"/>
        </w:rPr>
      </w:pPr>
      <w:r w:rsidRPr="00A73301">
        <w:rPr>
          <w:szCs w:val="28"/>
        </w:rPr>
        <w:t>Беседы, лекции, классные часы  на  военно-патриотическую тематику.</w:t>
      </w:r>
    </w:p>
    <w:p w:rsidR="009D3DA1" w:rsidRPr="00A73301" w:rsidRDefault="009D3DA1" w:rsidP="00FC0795">
      <w:pPr>
        <w:pStyle w:val="a4"/>
        <w:numPr>
          <w:ilvl w:val="0"/>
          <w:numId w:val="46"/>
        </w:numPr>
        <w:spacing w:line="276" w:lineRule="auto"/>
        <w:rPr>
          <w:szCs w:val="28"/>
        </w:rPr>
      </w:pPr>
      <w:r w:rsidRPr="00A73301">
        <w:rPr>
          <w:szCs w:val="28"/>
        </w:rPr>
        <w:t>Празднование Дней воинской Славы России.</w:t>
      </w:r>
    </w:p>
    <w:p w:rsidR="009D3DA1" w:rsidRPr="00A73301" w:rsidRDefault="009D3DA1" w:rsidP="00FC0795">
      <w:pPr>
        <w:pStyle w:val="a4"/>
        <w:numPr>
          <w:ilvl w:val="0"/>
          <w:numId w:val="46"/>
        </w:numPr>
        <w:spacing w:line="276" w:lineRule="auto"/>
        <w:rPr>
          <w:szCs w:val="28"/>
        </w:rPr>
      </w:pPr>
      <w:r w:rsidRPr="00A73301">
        <w:rPr>
          <w:szCs w:val="28"/>
        </w:rPr>
        <w:t>День героев Отечества.</w:t>
      </w:r>
    </w:p>
    <w:p w:rsidR="009D3DA1" w:rsidRPr="00A73301" w:rsidRDefault="009D3DA1" w:rsidP="00FC0795">
      <w:pPr>
        <w:pStyle w:val="a4"/>
        <w:numPr>
          <w:ilvl w:val="0"/>
          <w:numId w:val="46"/>
        </w:numPr>
        <w:spacing w:line="276" w:lineRule="auto"/>
        <w:rPr>
          <w:szCs w:val="28"/>
        </w:rPr>
      </w:pPr>
      <w:r w:rsidRPr="00A73301">
        <w:rPr>
          <w:szCs w:val="28"/>
        </w:rPr>
        <w:t>Торжественные линейки, митинги.</w:t>
      </w:r>
    </w:p>
    <w:p w:rsidR="009D3DA1" w:rsidRPr="00A73301" w:rsidRDefault="009D3DA1" w:rsidP="00FC0795">
      <w:pPr>
        <w:pStyle w:val="a4"/>
        <w:numPr>
          <w:ilvl w:val="0"/>
          <w:numId w:val="46"/>
        </w:numPr>
        <w:spacing w:line="276" w:lineRule="auto"/>
        <w:rPr>
          <w:szCs w:val="28"/>
        </w:rPr>
      </w:pPr>
      <w:r w:rsidRPr="00A73301">
        <w:rPr>
          <w:szCs w:val="28"/>
        </w:rPr>
        <w:t>Уроки Мужества.</w:t>
      </w:r>
    </w:p>
    <w:p w:rsidR="009D3DA1" w:rsidRPr="00A73301" w:rsidRDefault="009D3DA1" w:rsidP="00FC0795">
      <w:pPr>
        <w:pStyle w:val="a4"/>
        <w:numPr>
          <w:ilvl w:val="0"/>
          <w:numId w:val="46"/>
        </w:numPr>
        <w:spacing w:line="276" w:lineRule="auto"/>
        <w:rPr>
          <w:szCs w:val="28"/>
        </w:rPr>
      </w:pPr>
      <w:r w:rsidRPr="00A73301">
        <w:rPr>
          <w:szCs w:val="28"/>
        </w:rPr>
        <w:t>Экскурсии в воинские части, школьный музей Боевой Славы, по местам трудовой и боевой славы города Читы.</w:t>
      </w:r>
    </w:p>
    <w:p w:rsidR="009D3DA1" w:rsidRPr="00A73301" w:rsidRDefault="009D3DA1" w:rsidP="00FC0795">
      <w:pPr>
        <w:pStyle w:val="a4"/>
        <w:numPr>
          <w:ilvl w:val="0"/>
          <w:numId w:val="46"/>
        </w:numPr>
        <w:spacing w:line="276" w:lineRule="auto"/>
        <w:rPr>
          <w:szCs w:val="28"/>
        </w:rPr>
      </w:pPr>
      <w:r w:rsidRPr="00A73301">
        <w:rPr>
          <w:szCs w:val="28"/>
        </w:rPr>
        <w:t>Участие в городских мероприятиях военно-патриотической направленности.</w:t>
      </w:r>
    </w:p>
    <w:p w:rsidR="009D3DA1" w:rsidRPr="00A73301" w:rsidRDefault="009D3DA1" w:rsidP="00FC0795">
      <w:pPr>
        <w:pStyle w:val="a4"/>
        <w:numPr>
          <w:ilvl w:val="0"/>
          <w:numId w:val="46"/>
        </w:numPr>
        <w:spacing w:line="276" w:lineRule="auto"/>
        <w:rPr>
          <w:szCs w:val="28"/>
        </w:rPr>
      </w:pPr>
      <w:r w:rsidRPr="00A73301">
        <w:rPr>
          <w:szCs w:val="28"/>
        </w:rPr>
        <w:t>Смотры военно-патриотической песни.</w:t>
      </w:r>
    </w:p>
    <w:p w:rsidR="009D3DA1" w:rsidRPr="00A73301" w:rsidRDefault="009D3DA1" w:rsidP="00FC0795">
      <w:pPr>
        <w:pStyle w:val="a4"/>
        <w:numPr>
          <w:ilvl w:val="0"/>
          <w:numId w:val="46"/>
        </w:numPr>
        <w:spacing w:line="276" w:lineRule="auto"/>
        <w:rPr>
          <w:szCs w:val="28"/>
        </w:rPr>
      </w:pPr>
      <w:r w:rsidRPr="00A73301">
        <w:rPr>
          <w:szCs w:val="28"/>
        </w:rPr>
        <w:t>Военно-спортивные игры.</w:t>
      </w:r>
    </w:p>
    <w:p w:rsidR="009D3DA1" w:rsidRPr="00A73301" w:rsidRDefault="009D3DA1" w:rsidP="00FC0795">
      <w:pPr>
        <w:pStyle w:val="a4"/>
        <w:numPr>
          <w:ilvl w:val="0"/>
          <w:numId w:val="46"/>
        </w:numPr>
        <w:spacing w:line="276" w:lineRule="auto"/>
        <w:rPr>
          <w:szCs w:val="28"/>
        </w:rPr>
      </w:pPr>
      <w:r w:rsidRPr="00A73301">
        <w:rPr>
          <w:szCs w:val="28"/>
        </w:rPr>
        <w:t>Месячник военно-патриотического воспитания  (по особому плану).</w:t>
      </w:r>
    </w:p>
    <w:p w:rsidR="009D3DA1" w:rsidRPr="00FE1949" w:rsidRDefault="009D3DA1" w:rsidP="00154802">
      <w:pPr>
        <w:spacing w:line="276" w:lineRule="auto"/>
        <w:ind w:firstLine="709"/>
        <w:rPr>
          <w:szCs w:val="28"/>
        </w:rPr>
      </w:pPr>
      <w:r w:rsidRPr="00FE1949">
        <w:rPr>
          <w:szCs w:val="28"/>
        </w:rPr>
        <w:t xml:space="preserve"> Краеведческое направление (воспитание потребности в изучении истории родного края, поселка, истории Отечества, развитие творческой деятельности, сохранение и развитие русской культуры через изучение народных обычаев, традиций, ремесел).      </w:t>
      </w:r>
    </w:p>
    <w:p w:rsidR="009D3DA1" w:rsidRPr="00FE1949" w:rsidRDefault="009D3DA1" w:rsidP="00962632">
      <w:pPr>
        <w:spacing w:line="276" w:lineRule="auto"/>
        <w:ind w:firstLine="0"/>
        <w:rPr>
          <w:szCs w:val="28"/>
        </w:rPr>
      </w:pPr>
      <w:r w:rsidRPr="00FE1949">
        <w:rPr>
          <w:szCs w:val="28"/>
        </w:rPr>
        <w:t>Основные мероприятия:</w:t>
      </w:r>
    </w:p>
    <w:p w:rsidR="009D3DA1" w:rsidRPr="00A73301" w:rsidRDefault="009D3DA1" w:rsidP="00FC0795">
      <w:pPr>
        <w:pStyle w:val="a4"/>
        <w:numPr>
          <w:ilvl w:val="0"/>
          <w:numId w:val="47"/>
        </w:numPr>
        <w:spacing w:line="276" w:lineRule="auto"/>
        <w:rPr>
          <w:szCs w:val="28"/>
        </w:rPr>
      </w:pPr>
      <w:r w:rsidRPr="00A73301">
        <w:rPr>
          <w:szCs w:val="28"/>
        </w:rPr>
        <w:t>Тематические линейки</w:t>
      </w:r>
    </w:p>
    <w:p w:rsidR="009D3DA1" w:rsidRPr="00A73301" w:rsidRDefault="009D3DA1" w:rsidP="00FC0795">
      <w:pPr>
        <w:pStyle w:val="a4"/>
        <w:numPr>
          <w:ilvl w:val="0"/>
          <w:numId w:val="47"/>
        </w:numPr>
        <w:spacing w:line="276" w:lineRule="auto"/>
        <w:rPr>
          <w:szCs w:val="28"/>
        </w:rPr>
      </w:pPr>
      <w:r w:rsidRPr="00A73301">
        <w:rPr>
          <w:szCs w:val="28"/>
        </w:rPr>
        <w:t>Краеведческие конференции, игры, викторины, конкурсы.</w:t>
      </w:r>
    </w:p>
    <w:p w:rsidR="009D3DA1" w:rsidRPr="00A73301" w:rsidRDefault="009D3DA1" w:rsidP="00FC0795">
      <w:pPr>
        <w:pStyle w:val="a4"/>
        <w:numPr>
          <w:ilvl w:val="0"/>
          <w:numId w:val="47"/>
        </w:numPr>
        <w:spacing w:line="276" w:lineRule="auto"/>
        <w:rPr>
          <w:szCs w:val="28"/>
        </w:rPr>
      </w:pPr>
      <w:r w:rsidRPr="00A73301">
        <w:rPr>
          <w:szCs w:val="28"/>
        </w:rPr>
        <w:t>Фестиваль  «Люблю тебя, мой край родной!»</w:t>
      </w:r>
    </w:p>
    <w:p w:rsidR="009D3DA1" w:rsidRPr="00A73301" w:rsidRDefault="009D3DA1" w:rsidP="00FC0795">
      <w:pPr>
        <w:pStyle w:val="a4"/>
        <w:numPr>
          <w:ilvl w:val="0"/>
          <w:numId w:val="47"/>
        </w:numPr>
        <w:spacing w:line="276" w:lineRule="auto"/>
        <w:rPr>
          <w:szCs w:val="28"/>
        </w:rPr>
      </w:pPr>
      <w:r w:rsidRPr="00A73301">
        <w:rPr>
          <w:szCs w:val="28"/>
        </w:rPr>
        <w:t>Защита исследовательских работ</w:t>
      </w:r>
    </w:p>
    <w:p w:rsidR="009D3DA1" w:rsidRPr="00A73301" w:rsidRDefault="009D3DA1" w:rsidP="00FC0795">
      <w:pPr>
        <w:pStyle w:val="a4"/>
        <w:numPr>
          <w:ilvl w:val="0"/>
          <w:numId w:val="47"/>
        </w:numPr>
        <w:spacing w:line="276" w:lineRule="auto"/>
        <w:rPr>
          <w:szCs w:val="28"/>
        </w:rPr>
      </w:pPr>
      <w:r w:rsidRPr="00A73301">
        <w:rPr>
          <w:szCs w:val="28"/>
        </w:rPr>
        <w:t>Поисковая работа</w:t>
      </w:r>
    </w:p>
    <w:p w:rsidR="009D3DA1" w:rsidRPr="00A73301" w:rsidRDefault="009D3DA1" w:rsidP="00FC0795">
      <w:pPr>
        <w:pStyle w:val="a4"/>
        <w:numPr>
          <w:ilvl w:val="0"/>
          <w:numId w:val="47"/>
        </w:numPr>
        <w:spacing w:line="276" w:lineRule="auto"/>
        <w:rPr>
          <w:szCs w:val="28"/>
        </w:rPr>
      </w:pPr>
      <w:r w:rsidRPr="00A73301">
        <w:rPr>
          <w:szCs w:val="28"/>
        </w:rPr>
        <w:t>Экскурсии,  беседы, встречи.</w:t>
      </w:r>
    </w:p>
    <w:p w:rsidR="009D3DA1" w:rsidRPr="00A73301" w:rsidRDefault="009D3DA1" w:rsidP="00FC0795">
      <w:pPr>
        <w:pStyle w:val="a4"/>
        <w:numPr>
          <w:ilvl w:val="0"/>
          <w:numId w:val="47"/>
        </w:numPr>
        <w:spacing w:line="276" w:lineRule="auto"/>
        <w:rPr>
          <w:szCs w:val="28"/>
        </w:rPr>
      </w:pPr>
      <w:r w:rsidRPr="00A73301">
        <w:rPr>
          <w:szCs w:val="28"/>
        </w:rPr>
        <w:t>Участие в городских и краевых мероприятиях.</w:t>
      </w:r>
    </w:p>
    <w:p w:rsidR="009D3DA1" w:rsidRPr="00FE1949" w:rsidRDefault="009D3DA1" w:rsidP="00962632">
      <w:pPr>
        <w:spacing w:line="276" w:lineRule="auto"/>
        <w:ind w:firstLine="709"/>
        <w:rPr>
          <w:szCs w:val="28"/>
        </w:rPr>
      </w:pPr>
      <w:r w:rsidRPr="00FE1949">
        <w:rPr>
          <w:szCs w:val="28"/>
        </w:rPr>
        <w:t>В начальной  школе работает кружок</w:t>
      </w:r>
      <w:r>
        <w:rPr>
          <w:szCs w:val="28"/>
        </w:rPr>
        <w:t xml:space="preserve"> ««Юный экскурсовод» от  Центра </w:t>
      </w:r>
      <w:r w:rsidRPr="00FE1949">
        <w:rPr>
          <w:szCs w:val="28"/>
        </w:rPr>
        <w:t xml:space="preserve">Детско-Юношеского туризма </w:t>
      </w:r>
      <w:r>
        <w:rPr>
          <w:szCs w:val="28"/>
        </w:rPr>
        <w:t xml:space="preserve">и краеведения,  ведется предмет </w:t>
      </w:r>
      <w:r w:rsidRPr="00FE1949">
        <w:rPr>
          <w:szCs w:val="28"/>
        </w:rPr>
        <w:t>«Забайкаловедение», разработана пр</w:t>
      </w:r>
      <w:r>
        <w:rPr>
          <w:szCs w:val="28"/>
        </w:rPr>
        <w:t xml:space="preserve">ограмма внеурочной деятельности </w:t>
      </w:r>
      <w:r w:rsidRPr="00FE1949">
        <w:rPr>
          <w:szCs w:val="28"/>
        </w:rPr>
        <w:t xml:space="preserve">учащихся  «Край, в котором мы живем!»       </w:t>
      </w:r>
    </w:p>
    <w:p w:rsidR="009D3DA1" w:rsidRPr="00FE1949" w:rsidRDefault="009D3DA1" w:rsidP="00962632">
      <w:pPr>
        <w:spacing w:line="276" w:lineRule="auto"/>
        <w:ind w:firstLine="709"/>
        <w:rPr>
          <w:szCs w:val="28"/>
        </w:rPr>
      </w:pPr>
      <w:r w:rsidRPr="00FE1949">
        <w:rPr>
          <w:szCs w:val="28"/>
        </w:rPr>
        <w:t xml:space="preserve">  Гражданское воспитание  (формирование у учащихся правовой культуры, свободного и ответственного самоопределения в сфере правовых отношений с обществом).</w:t>
      </w:r>
      <w:r w:rsidRPr="00FE1949">
        <w:rPr>
          <w:szCs w:val="28"/>
        </w:rPr>
        <w:tab/>
      </w:r>
    </w:p>
    <w:p w:rsidR="009D3DA1" w:rsidRPr="00FE1949" w:rsidRDefault="009D3DA1" w:rsidP="00962632">
      <w:pPr>
        <w:spacing w:line="276" w:lineRule="auto"/>
        <w:ind w:firstLine="0"/>
        <w:rPr>
          <w:szCs w:val="28"/>
        </w:rPr>
      </w:pPr>
      <w:r w:rsidRPr="00FE1949">
        <w:rPr>
          <w:szCs w:val="28"/>
        </w:rPr>
        <w:t xml:space="preserve">Основные мероприятия: </w:t>
      </w:r>
    </w:p>
    <w:p w:rsidR="009D3DA1" w:rsidRPr="00A73301" w:rsidRDefault="009D3DA1" w:rsidP="00FC0795">
      <w:pPr>
        <w:pStyle w:val="a4"/>
        <w:numPr>
          <w:ilvl w:val="0"/>
          <w:numId w:val="48"/>
        </w:numPr>
        <w:spacing w:line="276" w:lineRule="auto"/>
        <w:rPr>
          <w:szCs w:val="28"/>
        </w:rPr>
      </w:pPr>
      <w:r w:rsidRPr="00A73301">
        <w:rPr>
          <w:szCs w:val="28"/>
        </w:rPr>
        <w:t>Система классных часов по правовому воспитанию.</w:t>
      </w:r>
    </w:p>
    <w:p w:rsidR="009D3DA1" w:rsidRPr="00A73301" w:rsidRDefault="009D3DA1" w:rsidP="00FC0795">
      <w:pPr>
        <w:pStyle w:val="a4"/>
        <w:numPr>
          <w:ilvl w:val="0"/>
          <w:numId w:val="48"/>
        </w:numPr>
        <w:spacing w:line="276" w:lineRule="auto"/>
        <w:rPr>
          <w:szCs w:val="28"/>
        </w:rPr>
      </w:pPr>
      <w:r w:rsidRPr="00A73301">
        <w:rPr>
          <w:szCs w:val="28"/>
        </w:rPr>
        <w:lastRenderedPageBreak/>
        <w:t>Цикл классных часов по патриотическому воспитанию.</w:t>
      </w:r>
    </w:p>
    <w:p w:rsidR="009D3DA1" w:rsidRPr="00A73301" w:rsidRDefault="009D3DA1" w:rsidP="00FC0795">
      <w:pPr>
        <w:pStyle w:val="a4"/>
        <w:numPr>
          <w:ilvl w:val="0"/>
          <w:numId w:val="48"/>
        </w:numPr>
        <w:spacing w:line="276" w:lineRule="auto"/>
        <w:rPr>
          <w:szCs w:val="28"/>
        </w:rPr>
      </w:pPr>
      <w:r w:rsidRPr="00A73301">
        <w:rPr>
          <w:szCs w:val="28"/>
        </w:rPr>
        <w:t>Классные часы  о государственной символике.</w:t>
      </w:r>
    </w:p>
    <w:p w:rsidR="009D3DA1" w:rsidRPr="00A73301" w:rsidRDefault="009D3DA1" w:rsidP="00FC0795">
      <w:pPr>
        <w:pStyle w:val="a4"/>
        <w:numPr>
          <w:ilvl w:val="0"/>
          <w:numId w:val="48"/>
        </w:numPr>
        <w:spacing w:line="276" w:lineRule="auto"/>
        <w:rPr>
          <w:szCs w:val="28"/>
        </w:rPr>
      </w:pPr>
      <w:r w:rsidRPr="00A73301">
        <w:rPr>
          <w:szCs w:val="28"/>
        </w:rPr>
        <w:t>Цикл классных часов к государственным праздникам РФ — (Дню народного единства и Дню Конституции).</w:t>
      </w:r>
    </w:p>
    <w:p w:rsidR="009D3DA1" w:rsidRPr="00A73301" w:rsidRDefault="009D3DA1" w:rsidP="00FC0795">
      <w:pPr>
        <w:pStyle w:val="a4"/>
        <w:numPr>
          <w:ilvl w:val="0"/>
          <w:numId w:val="48"/>
        </w:numPr>
        <w:spacing w:line="276" w:lineRule="auto"/>
        <w:rPr>
          <w:szCs w:val="28"/>
        </w:rPr>
      </w:pPr>
      <w:r w:rsidRPr="00A73301">
        <w:rPr>
          <w:szCs w:val="28"/>
        </w:rPr>
        <w:t>Месячник правовых знаний.</w:t>
      </w:r>
    </w:p>
    <w:p w:rsidR="009D3DA1" w:rsidRPr="00FE1949" w:rsidRDefault="009D3DA1" w:rsidP="00154802">
      <w:pPr>
        <w:spacing w:line="276" w:lineRule="auto"/>
        <w:ind w:firstLine="708"/>
        <w:rPr>
          <w:szCs w:val="28"/>
        </w:rPr>
      </w:pPr>
      <w:r w:rsidRPr="00FE1949">
        <w:rPr>
          <w:szCs w:val="28"/>
        </w:rPr>
        <w:t>Нравственно-эстетическое направление (привитие художественного вкуса, потребности в общении с искусством, изучение произведений и    творчества  забайкальских  писателей, поэтов, композиторов, воспитание музыкальной культуры).</w:t>
      </w:r>
      <w:r w:rsidRPr="00FE1949">
        <w:rPr>
          <w:szCs w:val="28"/>
        </w:rPr>
        <w:tab/>
        <w:t xml:space="preserve"> </w:t>
      </w:r>
    </w:p>
    <w:p w:rsidR="009D3DA1" w:rsidRPr="00FE1949" w:rsidRDefault="009D3DA1" w:rsidP="00962632">
      <w:pPr>
        <w:spacing w:line="276" w:lineRule="auto"/>
        <w:ind w:firstLine="0"/>
        <w:rPr>
          <w:szCs w:val="28"/>
        </w:rPr>
      </w:pPr>
      <w:r w:rsidRPr="00FE1949">
        <w:rPr>
          <w:szCs w:val="28"/>
        </w:rPr>
        <w:t>Основные мероприятия:</w:t>
      </w:r>
    </w:p>
    <w:p w:rsidR="009D3DA1" w:rsidRPr="00A73301" w:rsidRDefault="009D3DA1" w:rsidP="00FC0795">
      <w:pPr>
        <w:pStyle w:val="a4"/>
        <w:numPr>
          <w:ilvl w:val="0"/>
          <w:numId w:val="49"/>
        </w:numPr>
        <w:spacing w:line="276" w:lineRule="auto"/>
        <w:rPr>
          <w:szCs w:val="28"/>
        </w:rPr>
      </w:pPr>
      <w:r w:rsidRPr="00A73301">
        <w:rPr>
          <w:szCs w:val="28"/>
        </w:rPr>
        <w:t>Концерты к юбилейным и праздничным датам.</w:t>
      </w:r>
    </w:p>
    <w:p w:rsidR="009D3DA1" w:rsidRPr="00A73301" w:rsidRDefault="009D3DA1" w:rsidP="00FC0795">
      <w:pPr>
        <w:pStyle w:val="a4"/>
        <w:numPr>
          <w:ilvl w:val="0"/>
          <w:numId w:val="49"/>
        </w:numPr>
        <w:spacing w:line="276" w:lineRule="auto"/>
        <w:rPr>
          <w:szCs w:val="28"/>
        </w:rPr>
      </w:pPr>
      <w:r w:rsidRPr="00A73301">
        <w:rPr>
          <w:szCs w:val="28"/>
        </w:rPr>
        <w:t>Встречи с забайкальскими писателями и поэтами («Вишняковские встречи», «Балябинские встречи», встречи с А. Егоровым, Н. Ярославцевым и др.).</w:t>
      </w:r>
    </w:p>
    <w:p w:rsidR="009D3DA1" w:rsidRPr="00A73301" w:rsidRDefault="009D3DA1" w:rsidP="00FC0795">
      <w:pPr>
        <w:pStyle w:val="a4"/>
        <w:numPr>
          <w:ilvl w:val="0"/>
          <w:numId w:val="49"/>
        </w:numPr>
        <w:spacing w:line="276" w:lineRule="auto"/>
        <w:rPr>
          <w:szCs w:val="28"/>
        </w:rPr>
      </w:pPr>
      <w:r w:rsidRPr="00A73301">
        <w:rPr>
          <w:szCs w:val="28"/>
        </w:rPr>
        <w:t xml:space="preserve">Литературно - музыкальные композиции </w:t>
      </w:r>
    </w:p>
    <w:p w:rsidR="009D3DA1" w:rsidRPr="00A73301" w:rsidRDefault="009D3DA1" w:rsidP="00FC0795">
      <w:pPr>
        <w:pStyle w:val="a4"/>
        <w:numPr>
          <w:ilvl w:val="0"/>
          <w:numId w:val="49"/>
        </w:numPr>
        <w:spacing w:line="276" w:lineRule="auto"/>
        <w:rPr>
          <w:szCs w:val="28"/>
        </w:rPr>
      </w:pPr>
      <w:r w:rsidRPr="00A73301">
        <w:rPr>
          <w:szCs w:val="28"/>
        </w:rPr>
        <w:t>Библиотечные часы.</w:t>
      </w:r>
    </w:p>
    <w:p w:rsidR="009D3DA1" w:rsidRPr="00A73301" w:rsidRDefault="009D3DA1" w:rsidP="00FC0795">
      <w:pPr>
        <w:pStyle w:val="a4"/>
        <w:numPr>
          <w:ilvl w:val="0"/>
          <w:numId w:val="49"/>
        </w:numPr>
        <w:spacing w:line="276" w:lineRule="auto"/>
        <w:rPr>
          <w:szCs w:val="28"/>
        </w:rPr>
      </w:pPr>
      <w:r w:rsidRPr="00A73301">
        <w:rPr>
          <w:szCs w:val="28"/>
        </w:rPr>
        <w:t>Фестивали (патриотической песни, посвященные  Дням воинской славы России, вокальной песни, авторской песни).</w:t>
      </w:r>
    </w:p>
    <w:p w:rsidR="009D3DA1" w:rsidRPr="00A73301" w:rsidRDefault="009D3DA1" w:rsidP="00FC0795">
      <w:pPr>
        <w:pStyle w:val="a4"/>
        <w:numPr>
          <w:ilvl w:val="0"/>
          <w:numId w:val="49"/>
        </w:numPr>
        <w:spacing w:line="276" w:lineRule="auto"/>
        <w:rPr>
          <w:szCs w:val="28"/>
        </w:rPr>
      </w:pPr>
      <w:r w:rsidRPr="00A73301">
        <w:rPr>
          <w:szCs w:val="28"/>
        </w:rPr>
        <w:t>Конкурсы  стихотворений (ко Дню Победы, конкурс авторских стихотворений, посвященные  творчеству писателей страны, края)</w:t>
      </w:r>
    </w:p>
    <w:p w:rsidR="009D3DA1" w:rsidRPr="00A73301" w:rsidRDefault="009D3DA1" w:rsidP="00FC0795">
      <w:pPr>
        <w:pStyle w:val="a4"/>
        <w:numPr>
          <w:ilvl w:val="0"/>
          <w:numId w:val="49"/>
        </w:numPr>
        <w:spacing w:line="276" w:lineRule="auto"/>
        <w:rPr>
          <w:szCs w:val="28"/>
        </w:rPr>
      </w:pPr>
      <w:r w:rsidRPr="00A73301">
        <w:rPr>
          <w:szCs w:val="28"/>
        </w:rPr>
        <w:t>Конкурсы рисунков («Мое Забайкалье», «Моя семья и др.»).</w:t>
      </w:r>
    </w:p>
    <w:p w:rsidR="009D3DA1" w:rsidRPr="00A73301" w:rsidRDefault="009D3DA1" w:rsidP="00FC0795">
      <w:pPr>
        <w:pStyle w:val="a4"/>
        <w:numPr>
          <w:ilvl w:val="0"/>
          <w:numId w:val="49"/>
        </w:numPr>
        <w:spacing w:line="276" w:lineRule="auto"/>
        <w:rPr>
          <w:szCs w:val="28"/>
        </w:rPr>
      </w:pPr>
      <w:r w:rsidRPr="00A73301">
        <w:rPr>
          <w:szCs w:val="28"/>
        </w:rPr>
        <w:t>Традиционные линейки к праздникам (Дню учителя, Дню Матери, Дню защитника Отечества, Дню 8 марта).</w:t>
      </w:r>
    </w:p>
    <w:p w:rsidR="009D3DA1" w:rsidRPr="00154802" w:rsidRDefault="009D3DA1" w:rsidP="00FC0795">
      <w:pPr>
        <w:pStyle w:val="a4"/>
        <w:numPr>
          <w:ilvl w:val="0"/>
          <w:numId w:val="49"/>
        </w:numPr>
        <w:spacing w:line="276" w:lineRule="auto"/>
        <w:rPr>
          <w:szCs w:val="28"/>
        </w:rPr>
      </w:pPr>
      <w:r w:rsidRPr="00A73301">
        <w:rPr>
          <w:szCs w:val="28"/>
        </w:rPr>
        <w:t>Праздники (День Знаний, Последний звонок,  Осенний бал и др.)</w:t>
      </w:r>
      <w:r w:rsidRPr="00154802">
        <w:rPr>
          <w:szCs w:val="28"/>
        </w:rPr>
        <w:t xml:space="preserve">  </w:t>
      </w:r>
    </w:p>
    <w:p w:rsidR="009D3DA1" w:rsidRPr="00FE1949" w:rsidRDefault="009D3DA1" w:rsidP="00962632">
      <w:pPr>
        <w:spacing w:line="276" w:lineRule="auto"/>
        <w:ind w:firstLine="708"/>
        <w:rPr>
          <w:szCs w:val="28"/>
        </w:rPr>
      </w:pPr>
      <w:r w:rsidRPr="00FE1949">
        <w:rPr>
          <w:szCs w:val="28"/>
        </w:rPr>
        <w:t>Школа работает в тесном сотрудничестве с Краевым театром кукол, Краевым Драматическим театром, Культурно - досуговым центром «Юность».</w:t>
      </w:r>
    </w:p>
    <w:p w:rsidR="00154802" w:rsidRDefault="009D3DA1" w:rsidP="004B23F1">
      <w:pPr>
        <w:spacing w:line="276" w:lineRule="auto"/>
        <w:ind w:firstLine="709"/>
        <w:rPr>
          <w:szCs w:val="28"/>
        </w:rPr>
      </w:pPr>
      <w:r w:rsidRPr="00FE1949">
        <w:rPr>
          <w:szCs w:val="28"/>
        </w:rPr>
        <w:t xml:space="preserve"> Спортивно – оздоровительное направление (формирование у учащихся культуры сохранения и совершенствования собственного здоровья, воспитание здорового спортивного соперничества между детскими коллективами, пропаганда ЗОЖ через систему получения знаний, умений и навыков на уроках физической культуры, систему внеклассной  и внешкольной деятельности).</w:t>
      </w:r>
    </w:p>
    <w:p w:rsidR="009D3DA1" w:rsidRPr="00FE1949" w:rsidRDefault="009D3DA1" w:rsidP="00154802">
      <w:pPr>
        <w:spacing w:line="276" w:lineRule="auto"/>
        <w:ind w:firstLine="360"/>
        <w:rPr>
          <w:szCs w:val="28"/>
        </w:rPr>
      </w:pPr>
      <w:r w:rsidRPr="00FE1949">
        <w:rPr>
          <w:szCs w:val="28"/>
        </w:rPr>
        <w:t xml:space="preserve">Основные мероприятия: </w:t>
      </w:r>
    </w:p>
    <w:p w:rsidR="009D3DA1" w:rsidRPr="00A73301" w:rsidRDefault="009D3DA1" w:rsidP="00FC0795">
      <w:pPr>
        <w:pStyle w:val="a4"/>
        <w:numPr>
          <w:ilvl w:val="0"/>
          <w:numId w:val="50"/>
        </w:numPr>
        <w:spacing w:line="276" w:lineRule="auto"/>
        <w:rPr>
          <w:szCs w:val="28"/>
        </w:rPr>
      </w:pPr>
      <w:r w:rsidRPr="00A73301">
        <w:rPr>
          <w:szCs w:val="28"/>
        </w:rPr>
        <w:t>Тематические линейки</w:t>
      </w:r>
    </w:p>
    <w:p w:rsidR="009D3DA1" w:rsidRPr="00A73301" w:rsidRDefault="009D3DA1" w:rsidP="00FC0795">
      <w:pPr>
        <w:pStyle w:val="a4"/>
        <w:numPr>
          <w:ilvl w:val="0"/>
          <w:numId w:val="50"/>
        </w:numPr>
        <w:spacing w:line="276" w:lineRule="auto"/>
        <w:rPr>
          <w:szCs w:val="28"/>
        </w:rPr>
      </w:pPr>
      <w:r w:rsidRPr="00A73301">
        <w:rPr>
          <w:szCs w:val="28"/>
        </w:rPr>
        <w:t>Акции «Мы – за здоровый образ жизни!»,  «Здоровей-ка!»</w:t>
      </w:r>
    </w:p>
    <w:p w:rsidR="009D3DA1" w:rsidRPr="00A73301" w:rsidRDefault="009D3DA1" w:rsidP="00FC0795">
      <w:pPr>
        <w:pStyle w:val="a4"/>
        <w:numPr>
          <w:ilvl w:val="0"/>
          <w:numId w:val="50"/>
        </w:numPr>
        <w:spacing w:line="276" w:lineRule="auto"/>
        <w:rPr>
          <w:szCs w:val="28"/>
        </w:rPr>
      </w:pPr>
      <w:r w:rsidRPr="00A73301">
        <w:rPr>
          <w:szCs w:val="28"/>
        </w:rPr>
        <w:t>Лекции по профилактике вредных привычек.</w:t>
      </w:r>
    </w:p>
    <w:p w:rsidR="009D3DA1" w:rsidRPr="00A73301" w:rsidRDefault="009D3DA1" w:rsidP="00FC0795">
      <w:pPr>
        <w:pStyle w:val="a4"/>
        <w:numPr>
          <w:ilvl w:val="0"/>
          <w:numId w:val="50"/>
        </w:numPr>
        <w:spacing w:line="276" w:lineRule="auto"/>
        <w:rPr>
          <w:szCs w:val="28"/>
        </w:rPr>
      </w:pPr>
      <w:r w:rsidRPr="00A73301">
        <w:rPr>
          <w:szCs w:val="28"/>
        </w:rPr>
        <w:t>Цикл классных часов по ЗОЖ.</w:t>
      </w:r>
    </w:p>
    <w:p w:rsidR="009D3DA1" w:rsidRPr="00A73301" w:rsidRDefault="009D3DA1" w:rsidP="00FC0795">
      <w:pPr>
        <w:pStyle w:val="a4"/>
        <w:numPr>
          <w:ilvl w:val="0"/>
          <w:numId w:val="50"/>
        </w:numPr>
        <w:spacing w:line="276" w:lineRule="auto"/>
        <w:rPr>
          <w:szCs w:val="28"/>
        </w:rPr>
      </w:pPr>
      <w:r w:rsidRPr="00A73301">
        <w:rPr>
          <w:szCs w:val="28"/>
        </w:rPr>
        <w:lastRenderedPageBreak/>
        <w:t>Недели безопасности.</w:t>
      </w:r>
    </w:p>
    <w:p w:rsidR="009D3DA1" w:rsidRPr="00A73301" w:rsidRDefault="009D3DA1" w:rsidP="00FC0795">
      <w:pPr>
        <w:pStyle w:val="a4"/>
        <w:numPr>
          <w:ilvl w:val="0"/>
          <w:numId w:val="50"/>
        </w:numPr>
        <w:spacing w:line="276" w:lineRule="auto"/>
        <w:rPr>
          <w:szCs w:val="28"/>
        </w:rPr>
      </w:pPr>
      <w:r w:rsidRPr="00A73301">
        <w:rPr>
          <w:szCs w:val="28"/>
        </w:rPr>
        <w:t>Дни Здоровья.</w:t>
      </w:r>
    </w:p>
    <w:p w:rsidR="009D3DA1" w:rsidRPr="00A73301" w:rsidRDefault="009D3DA1" w:rsidP="00FC0795">
      <w:pPr>
        <w:pStyle w:val="a4"/>
        <w:numPr>
          <w:ilvl w:val="0"/>
          <w:numId w:val="50"/>
        </w:numPr>
        <w:spacing w:line="276" w:lineRule="auto"/>
        <w:rPr>
          <w:szCs w:val="28"/>
        </w:rPr>
      </w:pPr>
      <w:r w:rsidRPr="00A73301">
        <w:rPr>
          <w:szCs w:val="28"/>
        </w:rPr>
        <w:t xml:space="preserve">Спортивные соревнования. </w:t>
      </w:r>
    </w:p>
    <w:p w:rsidR="009D3DA1" w:rsidRPr="00FE1949" w:rsidRDefault="009D3DA1" w:rsidP="00962632">
      <w:pPr>
        <w:spacing w:line="276" w:lineRule="auto"/>
        <w:ind w:firstLine="708"/>
        <w:rPr>
          <w:szCs w:val="28"/>
        </w:rPr>
      </w:pPr>
      <w:r w:rsidRPr="00FE1949">
        <w:rPr>
          <w:szCs w:val="28"/>
        </w:rPr>
        <w:t>Педагогическим коллективом  составлена целевая программа  «Здоровье», которая реализуется в течение 2 лет, разработана программа спортивного кружка «Развиваемся, играя!».</w:t>
      </w:r>
    </w:p>
    <w:p w:rsidR="00154802" w:rsidRDefault="009D3DA1" w:rsidP="004B23F1">
      <w:pPr>
        <w:spacing w:line="276" w:lineRule="auto"/>
        <w:ind w:firstLine="709"/>
        <w:rPr>
          <w:szCs w:val="28"/>
        </w:rPr>
      </w:pPr>
      <w:r w:rsidRPr="00FE1949">
        <w:rPr>
          <w:szCs w:val="28"/>
        </w:rPr>
        <w:t>Экологическое направление (воспитание любви к природе, потребности в её защите от негативных воздействий – загрязнения, вырубки лесов, истребления редких видов растений, изучение природы родного края через систему  экологических и валеологических занятий, конкурсов, акций, взаи</w:t>
      </w:r>
      <w:r w:rsidR="004B23F1">
        <w:rPr>
          <w:szCs w:val="28"/>
        </w:rPr>
        <w:t>модействие с военным лесхозом).</w:t>
      </w:r>
    </w:p>
    <w:p w:rsidR="009D3DA1" w:rsidRPr="00FE1949" w:rsidRDefault="009D3DA1" w:rsidP="00962632">
      <w:pPr>
        <w:spacing w:line="276" w:lineRule="auto"/>
        <w:ind w:firstLine="0"/>
        <w:rPr>
          <w:szCs w:val="28"/>
        </w:rPr>
      </w:pPr>
      <w:r w:rsidRPr="00FE1949">
        <w:rPr>
          <w:szCs w:val="28"/>
        </w:rPr>
        <w:t xml:space="preserve">Основные мероприятия: </w:t>
      </w:r>
    </w:p>
    <w:p w:rsidR="009D3DA1" w:rsidRPr="00A73301" w:rsidRDefault="009D3DA1" w:rsidP="00FC0795">
      <w:pPr>
        <w:pStyle w:val="a4"/>
        <w:numPr>
          <w:ilvl w:val="0"/>
          <w:numId w:val="51"/>
        </w:numPr>
        <w:spacing w:line="276" w:lineRule="auto"/>
        <w:rPr>
          <w:szCs w:val="28"/>
        </w:rPr>
      </w:pPr>
      <w:r w:rsidRPr="00A73301">
        <w:rPr>
          <w:szCs w:val="28"/>
        </w:rPr>
        <w:t>Тематические линейки</w:t>
      </w:r>
    </w:p>
    <w:p w:rsidR="009D3DA1" w:rsidRPr="00A73301" w:rsidRDefault="009D3DA1" w:rsidP="00FC0795">
      <w:pPr>
        <w:pStyle w:val="a4"/>
        <w:numPr>
          <w:ilvl w:val="0"/>
          <w:numId w:val="51"/>
        </w:numPr>
        <w:spacing w:line="276" w:lineRule="auto"/>
        <w:rPr>
          <w:szCs w:val="28"/>
        </w:rPr>
      </w:pPr>
      <w:r w:rsidRPr="00A73301">
        <w:rPr>
          <w:szCs w:val="28"/>
        </w:rPr>
        <w:t xml:space="preserve">День Земли </w:t>
      </w:r>
    </w:p>
    <w:p w:rsidR="009D3DA1" w:rsidRPr="00A73301" w:rsidRDefault="009D3DA1" w:rsidP="00FC0795">
      <w:pPr>
        <w:pStyle w:val="a4"/>
        <w:numPr>
          <w:ilvl w:val="0"/>
          <w:numId w:val="51"/>
        </w:numPr>
        <w:spacing w:line="276" w:lineRule="auto"/>
        <w:rPr>
          <w:szCs w:val="28"/>
        </w:rPr>
      </w:pPr>
      <w:r w:rsidRPr="00A73301">
        <w:rPr>
          <w:szCs w:val="28"/>
        </w:rPr>
        <w:t>Устный журнал «Жалобная книга  поселка Антипиха»</w:t>
      </w:r>
    </w:p>
    <w:p w:rsidR="009D3DA1" w:rsidRPr="00A73301" w:rsidRDefault="009D3DA1" w:rsidP="00FC0795">
      <w:pPr>
        <w:pStyle w:val="a4"/>
        <w:numPr>
          <w:ilvl w:val="0"/>
          <w:numId w:val="51"/>
        </w:numPr>
        <w:spacing w:line="276" w:lineRule="auto"/>
        <w:rPr>
          <w:szCs w:val="28"/>
        </w:rPr>
      </w:pPr>
      <w:r w:rsidRPr="00A73301">
        <w:rPr>
          <w:szCs w:val="28"/>
        </w:rPr>
        <w:t>Конкурс плакатов, рисунков по экологии «Наша зеленая планета»</w:t>
      </w:r>
    </w:p>
    <w:p w:rsidR="009D3DA1" w:rsidRPr="00A73301" w:rsidRDefault="009D3DA1" w:rsidP="00FC0795">
      <w:pPr>
        <w:pStyle w:val="a4"/>
        <w:numPr>
          <w:ilvl w:val="0"/>
          <w:numId w:val="51"/>
        </w:numPr>
        <w:spacing w:line="276" w:lineRule="auto"/>
        <w:rPr>
          <w:szCs w:val="28"/>
        </w:rPr>
      </w:pPr>
      <w:r w:rsidRPr="00A73301">
        <w:rPr>
          <w:szCs w:val="28"/>
        </w:rPr>
        <w:t>Экскурсии в лес, походы, уроки на природе</w:t>
      </w:r>
    </w:p>
    <w:p w:rsidR="00154802" w:rsidRPr="004B23F1" w:rsidRDefault="009D3DA1" w:rsidP="00FC0795">
      <w:pPr>
        <w:pStyle w:val="a4"/>
        <w:numPr>
          <w:ilvl w:val="0"/>
          <w:numId w:val="51"/>
        </w:numPr>
        <w:spacing w:line="276" w:lineRule="auto"/>
        <w:rPr>
          <w:szCs w:val="28"/>
        </w:rPr>
      </w:pPr>
      <w:r w:rsidRPr="00A73301">
        <w:rPr>
          <w:szCs w:val="28"/>
        </w:rPr>
        <w:t>Участие в  школьных и городских  экологических акциях и проектах.</w:t>
      </w:r>
    </w:p>
    <w:p w:rsidR="009D3DA1" w:rsidRPr="00FE1949" w:rsidRDefault="009D3DA1" w:rsidP="00962632">
      <w:pPr>
        <w:spacing w:line="276" w:lineRule="auto"/>
        <w:ind w:firstLine="708"/>
        <w:rPr>
          <w:szCs w:val="28"/>
        </w:rPr>
      </w:pPr>
      <w:r w:rsidRPr="00FE1949">
        <w:rPr>
          <w:szCs w:val="28"/>
        </w:rPr>
        <w:t>Для учащихся начальных классов  ведутся факультативные занятия по экологии,  Тесную связь школа поддерживает с военным лесхозом.</w:t>
      </w:r>
    </w:p>
    <w:p w:rsidR="009D3DA1" w:rsidRDefault="009D3DA1" w:rsidP="00962632">
      <w:pPr>
        <w:spacing w:line="276" w:lineRule="auto"/>
        <w:ind w:firstLine="709"/>
        <w:rPr>
          <w:rFonts w:eastAsia="@Arial Unicode MS"/>
          <w:szCs w:val="28"/>
        </w:rPr>
      </w:pPr>
      <w:r w:rsidRPr="00FE1949">
        <w:rPr>
          <w:rFonts w:eastAsia="@Arial Unicode MS"/>
          <w:szCs w:val="28"/>
        </w:rPr>
        <w:t>Воспитание трудолюбия, творческого отношения к учению, труду, жизни.</w:t>
      </w:r>
    </w:p>
    <w:p w:rsidR="009D3DA1" w:rsidRDefault="009D3DA1" w:rsidP="00962632">
      <w:pPr>
        <w:spacing w:line="276" w:lineRule="auto"/>
        <w:ind w:firstLine="709"/>
        <w:rPr>
          <w:szCs w:val="28"/>
        </w:rPr>
      </w:pPr>
      <w:r w:rsidRPr="00FE1949">
        <w:rPr>
          <w:szCs w:val="28"/>
        </w:rPr>
        <w:t>В школе приобщение к труду начинается с младших классов. В каждом классе есть необходимые инструменты для работы с бумагой, тканью и другими материалами.</w:t>
      </w:r>
    </w:p>
    <w:p w:rsidR="009D3DA1" w:rsidRPr="00FE1949" w:rsidRDefault="009D3DA1" w:rsidP="00962632">
      <w:pPr>
        <w:spacing w:line="276" w:lineRule="auto"/>
        <w:ind w:firstLine="709"/>
        <w:rPr>
          <w:szCs w:val="28"/>
        </w:rPr>
      </w:pPr>
      <w:r w:rsidRPr="00FE1949">
        <w:rPr>
          <w:szCs w:val="28"/>
        </w:rPr>
        <w:t xml:space="preserve">Традиционны ярмарки поделок, выставки декоративно-прикладного и технического творчества, выставки творческих работ, изготовление подарков для родителей и  гостей. В школе работает кружок «Веселая мастерская», в деятельности  которого утверждается  творческий подход, стремление к необычному, к оригинальному. Составлена программа кружка «Мир деятельности»,  способствующего  развитию у детей творческих способностей,  раскрытию их  потенциала. </w:t>
      </w:r>
    </w:p>
    <w:p w:rsidR="009D3DA1" w:rsidRDefault="009D3DA1" w:rsidP="00962632">
      <w:pPr>
        <w:spacing w:line="276" w:lineRule="auto"/>
        <w:ind w:firstLine="709"/>
        <w:rPr>
          <w:szCs w:val="28"/>
        </w:rPr>
      </w:pPr>
      <w:r w:rsidRPr="00FE1949">
        <w:rPr>
          <w:szCs w:val="28"/>
        </w:rPr>
        <w:t>Примерный  план внеурочной деятельности на 2011-2015 годы.</w:t>
      </w:r>
    </w:p>
    <w:p w:rsidR="00154802" w:rsidRPr="00FE1949" w:rsidRDefault="00154802" w:rsidP="00962632">
      <w:pPr>
        <w:spacing w:line="276" w:lineRule="auto"/>
        <w:ind w:firstLine="709"/>
        <w:rPr>
          <w:szCs w:val="28"/>
        </w:rPr>
      </w:pPr>
    </w:p>
    <w:tbl>
      <w:tblPr>
        <w:tblW w:w="9930" w:type="dxa"/>
        <w:tblLayout w:type="fixed"/>
        <w:tblLook w:val="04A0"/>
      </w:tblPr>
      <w:tblGrid>
        <w:gridCol w:w="4140"/>
        <w:gridCol w:w="900"/>
        <w:gridCol w:w="900"/>
        <w:gridCol w:w="900"/>
        <w:gridCol w:w="900"/>
        <w:gridCol w:w="2190"/>
      </w:tblGrid>
      <w:tr w:rsidR="009D3DA1" w:rsidRPr="000303BA" w:rsidTr="00234C87">
        <w:trPr>
          <w:trHeight w:val="391"/>
        </w:trPr>
        <w:tc>
          <w:tcPr>
            <w:tcW w:w="4140" w:type="dxa"/>
            <w:vMerge w:val="restart"/>
            <w:tcBorders>
              <w:top w:val="single" w:sz="4" w:space="0" w:color="000000"/>
              <w:left w:val="single" w:sz="4" w:space="0" w:color="000000"/>
              <w:bottom w:val="single" w:sz="4" w:space="0" w:color="000000"/>
              <w:right w:val="nil"/>
            </w:tcBorders>
            <w:vAlign w:val="center"/>
          </w:tcPr>
          <w:p w:rsidR="009D3DA1" w:rsidRDefault="009D3DA1" w:rsidP="00962632">
            <w:pPr>
              <w:snapToGrid w:val="0"/>
              <w:spacing w:line="276" w:lineRule="auto"/>
              <w:ind w:firstLine="0"/>
              <w:jc w:val="left"/>
              <w:rPr>
                <w:b/>
                <w:sz w:val="24"/>
              </w:rPr>
            </w:pPr>
            <w:r w:rsidRPr="000303BA">
              <w:rPr>
                <w:b/>
                <w:sz w:val="24"/>
              </w:rPr>
              <w:t>Учебные предметы</w:t>
            </w:r>
          </w:p>
          <w:p w:rsidR="009D3DA1" w:rsidRPr="000303BA" w:rsidRDefault="009D3DA1" w:rsidP="00962632">
            <w:pPr>
              <w:snapToGrid w:val="0"/>
              <w:spacing w:line="276" w:lineRule="auto"/>
              <w:ind w:firstLine="0"/>
              <w:jc w:val="right"/>
              <w:rPr>
                <w:b/>
                <w:sz w:val="24"/>
              </w:rPr>
            </w:pPr>
            <w:r w:rsidRPr="000303BA">
              <w:rPr>
                <w:b/>
                <w:sz w:val="24"/>
              </w:rPr>
              <w:t>Классы</w:t>
            </w:r>
          </w:p>
        </w:tc>
        <w:tc>
          <w:tcPr>
            <w:tcW w:w="3600" w:type="dxa"/>
            <w:gridSpan w:val="4"/>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b/>
                <w:sz w:val="24"/>
              </w:rPr>
            </w:pPr>
            <w:r w:rsidRPr="000303BA">
              <w:rPr>
                <w:b/>
                <w:sz w:val="24"/>
              </w:rPr>
              <w:t>Количество часов</w:t>
            </w:r>
          </w:p>
        </w:tc>
        <w:tc>
          <w:tcPr>
            <w:tcW w:w="2190" w:type="dxa"/>
            <w:vMerge w:val="restart"/>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firstLine="0"/>
              <w:jc w:val="center"/>
              <w:rPr>
                <w:b/>
                <w:sz w:val="24"/>
              </w:rPr>
            </w:pPr>
            <w:r w:rsidRPr="000303BA">
              <w:rPr>
                <w:b/>
                <w:sz w:val="24"/>
              </w:rPr>
              <w:t>ВСЕГО</w:t>
            </w:r>
          </w:p>
        </w:tc>
      </w:tr>
      <w:tr w:rsidR="009D3DA1" w:rsidRPr="000303BA" w:rsidTr="00234C87">
        <w:trPr>
          <w:trHeight w:val="70"/>
        </w:trPr>
        <w:tc>
          <w:tcPr>
            <w:tcW w:w="4140" w:type="dxa"/>
            <w:vMerge/>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uppressAutoHyphens w:val="0"/>
              <w:spacing w:line="276" w:lineRule="auto"/>
              <w:ind w:firstLine="0"/>
              <w:jc w:val="center"/>
              <w:rPr>
                <w:sz w:val="24"/>
              </w:rPr>
            </w:pPr>
          </w:p>
        </w:tc>
        <w:tc>
          <w:tcPr>
            <w:tcW w:w="90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firstLine="0"/>
              <w:jc w:val="center"/>
              <w:rPr>
                <w:szCs w:val="28"/>
              </w:rPr>
            </w:pPr>
            <w:r w:rsidRPr="000303BA">
              <w:rPr>
                <w:szCs w:val="28"/>
              </w:rPr>
              <w:t>1</w:t>
            </w:r>
          </w:p>
        </w:tc>
        <w:tc>
          <w:tcPr>
            <w:tcW w:w="90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firstLine="0"/>
              <w:jc w:val="center"/>
              <w:rPr>
                <w:szCs w:val="28"/>
              </w:rPr>
            </w:pPr>
            <w:r w:rsidRPr="000303BA">
              <w:rPr>
                <w:szCs w:val="28"/>
              </w:rPr>
              <w:t>2</w:t>
            </w:r>
          </w:p>
        </w:tc>
        <w:tc>
          <w:tcPr>
            <w:tcW w:w="90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firstLine="0"/>
              <w:jc w:val="center"/>
              <w:rPr>
                <w:szCs w:val="28"/>
              </w:rPr>
            </w:pPr>
            <w:r w:rsidRPr="000303BA">
              <w:rPr>
                <w:szCs w:val="28"/>
              </w:rPr>
              <w:t>3</w:t>
            </w:r>
          </w:p>
        </w:tc>
        <w:tc>
          <w:tcPr>
            <w:tcW w:w="90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firstLine="0"/>
              <w:jc w:val="center"/>
              <w:rPr>
                <w:szCs w:val="28"/>
              </w:rPr>
            </w:pPr>
            <w:r w:rsidRPr="000303BA">
              <w:rPr>
                <w:szCs w:val="28"/>
              </w:rPr>
              <w:t>4</w:t>
            </w:r>
          </w:p>
        </w:tc>
        <w:tc>
          <w:tcPr>
            <w:tcW w:w="2190" w:type="dxa"/>
            <w:vMerge/>
            <w:tcBorders>
              <w:top w:val="single" w:sz="4" w:space="0" w:color="000000"/>
              <w:left w:val="single" w:sz="4" w:space="0" w:color="000000"/>
              <w:bottom w:val="single" w:sz="4" w:space="0" w:color="000000"/>
              <w:right w:val="single" w:sz="4" w:space="0" w:color="000000"/>
            </w:tcBorders>
            <w:vAlign w:val="center"/>
            <w:hideMark/>
          </w:tcPr>
          <w:p w:rsidR="009D3DA1" w:rsidRPr="000303BA" w:rsidRDefault="009D3DA1" w:rsidP="00962632">
            <w:pPr>
              <w:suppressAutoHyphens w:val="0"/>
              <w:spacing w:line="276" w:lineRule="auto"/>
              <w:ind w:firstLine="0"/>
              <w:jc w:val="center"/>
              <w:rPr>
                <w:sz w:val="24"/>
              </w:rPr>
            </w:pPr>
          </w:p>
        </w:tc>
      </w:tr>
      <w:tr w:rsidR="009D3DA1" w:rsidRPr="000303BA" w:rsidTr="00234C87">
        <w:trPr>
          <w:trHeight w:val="710"/>
        </w:trPr>
        <w:tc>
          <w:tcPr>
            <w:tcW w:w="414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Внеурочная деятельность</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10</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10</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10</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10</w:t>
            </w:r>
          </w:p>
        </w:tc>
        <w:tc>
          <w:tcPr>
            <w:tcW w:w="2190" w:type="dxa"/>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firstLine="0"/>
              <w:jc w:val="center"/>
              <w:rPr>
                <w:sz w:val="24"/>
              </w:rPr>
            </w:pPr>
            <w:r w:rsidRPr="000303BA">
              <w:rPr>
                <w:sz w:val="24"/>
              </w:rPr>
              <w:t>40</w:t>
            </w:r>
          </w:p>
        </w:tc>
      </w:tr>
      <w:tr w:rsidR="009D3DA1" w:rsidRPr="000303BA" w:rsidTr="00234C87">
        <w:trPr>
          <w:trHeight w:val="707"/>
        </w:trPr>
        <w:tc>
          <w:tcPr>
            <w:tcW w:w="414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firstLine="0"/>
              <w:jc w:val="center"/>
              <w:rPr>
                <w:sz w:val="24"/>
              </w:rPr>
            </w:pPr>
            <w:r w:rsidRPr="000303BA">
              <w:rPr>
                <w:sz w:val="24"/>
              </w:rPr>
              <w:lastRenderedPageBreak/>
              <w:t>Спортивная секция</w:t>
            </w:r>
          </w:p>
          <w:p w:rsidR="009D3DA1" w:rsidRPr="000303BA" w:rsidRDefault="009D3DA1" w:rsidP="00962632">
            <w:pPr>
              <w:spacing w:line="276" w:lineRule="auto"/>
              <w:ind w:firstLine="0"/>
              <w:jc w:val="center"/>
              <w:rPr>
                <w:sz w:val="24"/>
              </w:rPr>
            </w:pPr>
            <w:r w:rsidRPr="000303BA">
              <w:rPr>
                <w:sz w:val="24"/>
              </w:rPr>
              <w:t>«Развиваемся, играя»</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2190" w:type="dxa"/>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firstLine="0"/>
              <w:jc w:val="center"/>
              <w:rPr>
                <w:sz w:val="24"/>
              </w:rPr>
            </w:pPr>
            <w:r w:rsidRPr="000303BA">
              <w:rPr>
                <w:sz w:val="24"/>
              </w:rPr>
              <w:t>8</w:t>
            </w:r>
          </w:p>
        </w:tc>
      </w:tr>
      <w:tr w:rsidR="009D3DA1" w:rsidRPr="000303BA" w:rsidTr="00234C87">
        <w:trPr>
          <w:trHeight w:val="607"/>
        </w:trPr>
        <w:tc>
          <w:tcPr>
            <w:tcW w:w="414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Кружок «Юный экскурсовод»</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2190" w:type="dxa"/>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firstLine="0"/>
              <w:jc w:val="center"/>
              <w:rPr>
                <w:sz w:val="24"/>
              </w:rPr>
            </w:pPr>
            <w:r w:rsidRPr="000303BA">
              <w:rPr>
                <w:sz w:val="24"/>
              </w:rPr>
              <w:t>8</w:t>
            </w:r>
          </w:p>
        </w:tc>
      </w:tr>
      <w:tr w:rsidR="009D3DA1" w:rsidRPr="000303BA" w:rsidTr="00234C87">
        <w:trPr>
          <w:trHeight w:val="633"/>
        </w:trPr>
        <w:tc>
          <w:tcPr>
            <w:tcW w:w="414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Кружок «Край, в котором мы живем»</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2190" w:type="dxa"/>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firstLine="0"/>
              <w:jc w:val="center"/>
              <w:rPr>
                <w:sz w:val="24"/>
              </w:rPr>
            </w:pPr>
            <w:r w:rsidRPr="000303BA">
              <w:rPr>
                <w:sz w:val="24"/>
              </w:rPr>
              <w:t>4</w:t>
            </w:r>
          </w:p>
        </w:tc>
      </w:tr>
      <w:tr w:rsidR="009D3DA1" w:rsidRPr="000303BA" w:rsidTr="00234C87">
        <w:trPr>
          <w:trHeight w:val="608"/>
        </w:trPr>
        <w:tc>
          <w:tcPr>
            <w:tcW w:w="414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Кружок «Веселая мастерская»</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2</w:t>
            </w:r>
          </w:p>
        </w:tc>
        <w:tc>
          <w:tcPr>
            <w:tcW w:w="2190" w:type="dxa"/>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firstLine="0"/>
              <w:jc w:val="center"/>
              <w:rPr>
                <w:sz w:val="24"/>
              </w:rPr>
            </w:pPr>
            <w:r w:rsidRPr="000303BA">
              <w:rPr>
                <w:sz w:val="24"/>
              </w:rPr>
              <w:t>8</w:t>
            </w:r>
          </w:p>
        </w:tc>
      </w:tr>
      <w:tr w:rsidR="009D3DA1" w:rsidRPr="000303BA" w:rsidTr="00234C87">
        <w:trPr>
          <w:trHeight w:val="689"/>
        </w:trPr>
        <w:tc>
          <w:tcPr>
            <w:tcW w:w="414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«Занимательная математика</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2190" w:type="dxa"/>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firstLine="0"/>
              <w:jc w:val="center"/>
              <w:rPr>
                <w:sz w:val="24"/>
              </w:rPr>
            </w:pPr>
            <w:r w:rsidRPr="000303BA">
              <w:rPr>
                <w:sz w:val="24"/>
              </w:rPr>
              <w:t>4</w:t>
            </w:r>
          </w:p>
        </w:tc>
      </w:tr>
      <w:tr w:rsidR="009D3DA1" w:rsidRPr="000303BA" w:rsidTr="00234C87">
        <w:trPr>
          <w:trHeight w:val="557"/>
        </w:trPr>
        <w:tc>
          <w:tcPr>
            <w:tcW w:w="414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«Мир деятельности»</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firstLine="0"/>
              <w:jc w:val="center"/>
              <w:rPr>
                <w:sz w:val="24"/>
              </w:rPr>
            </w:pPr>
            <w:r w:rsidRPr="000303BA">
              <w:rPr>
                <w:sz w:val="24"/>
              </w:rPr>
              <w:t>1</w:t>
            </w:r>
          </w:p>
        </w:tc>
        <w:tc>
          <w:tcPr>
            <w:tcW w:w="2190" w:type="dxa"/>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firstLine="0"/>
              <w:jc w:val="center"/>
              <w:rPr>
                <w:sz w:val="24"/>
              </w:rPr>
            </w:pPr>
            <w:r w:rsidRPr="000303BA">
              <w:rPr>
                <w:sz w:val="24"/>
              </w:rPr>
              <w:t>4</w:t>
            </w:r>
          </w:p>
        </w:tc>
      </w:tr>
      <w:tr w:rsidR="009D3DA1" w:rsidRPr="000303BA" w:rsidTr="00234C87">
        <w:trPr>
          <w:trHeight w:val="693"/>
        </w:trPr>
        <w:tc>
          <w:tcPr>
            <w:tcW w:w="414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hanging="27"/>
              <w:jc w:val="center"/>
              <w:rPr>
                <w:sz w:val="24"/>
              </w:rPr>
            </w:pPr>
            <w:r w:rsidRPr="000303BA">
              <w:rPr>
                <w:sz w:val="24"/>
              </w:rPr>
              <w:t>Социальная деятельность</w:t>
            </w:r>
          </w:p>
        </w:tc>
        <w:tc>
          <w:tcPr>
            <w:tcW w:w="90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hanging="27"/>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hanging="27"/>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hanging="27"/>
              <w:jc w:val="center"/>
              <w:rPr>
                <w:sz w:val="24"/>
              </w:rPr>
            </w:pPr>
            <w:r w:rsidRPr="000303BA">
              <w:rPr>
                <w:sz w:val="24"/>
              </w:rPr>
              <w:t>1</w:t>
            </w:r>
          </w:p>
        </w:tc>
        <w:tc>
          <w:tcPr>
            <w:tcW w:w="900" w:type="dxa"/>
            <w:tcBorders>
              <w:top w:val="single" w:sz="4" w:space="0" w:color="000000"/>
              <w:left w:val="single" w:sz="4" w:space="0" w:color="000000"/>
              <w:bottom w:val="single" w:sz="4" w:space="0" w:color="000000"/>
              <w:right w:val="nil"/>
            </w:tcBorders>
            <w:vAlign w:val="center"/>
            <w:hideMark/>
          </w:tcPr>
          <w:p w:rsidR="009D3DA1" w:rsidRPr="000303BA" w:rsidRDefault="009D3DA1" w:rsidP="00962632">
            <w:pPr>
              <w:snapToGrid w:val="0"/>
              <w:spacing w:line="276" w:lineRule="auto"/>
              <w:ind w:hanging="27"/>
              <w:jc w:val="center"/>
              <w:rPr>
                <w:sz w:val="24"/>
              </w:rPr>
            </w:pPr>
            <w:r w:rsidRPr="000303BA">
              <w:rPr>
                <w:sz w:val="24"/>
              </w:rPr>
              <w:t>1</w:t>
            </w:r>
          </w:p>
        </w:tc>
        <w:tc>
          <w:tcPr>
            <w:tcW w:w="2190" w:type="dxa"/>
            <w:tcBorders>
              <w:top w:val="single" w:sz="4" w:space="0" w:color="000000"/>
              <w:left w:val="single" w:sz="4" w:space="0" w:color="000000"/>
              <w:bottom w:val="single" w:sz="4" w:space="0" w:color="000000"/>
              <w:right w:val="single" w:sz="4" w:space="0" w:color="000000"/>
            </w:tcBorders>
            <w:vAlign w:val="center"/>
            <w:hideMark/>
          </w:tcPr>
          <w:p w:rsidR="009D3DA1" w:rsidRPr="000303BA" w:rsidRDefault="009D3DA1" w:rsidP="00962632">
            <w:pPr>
              <w:snapToGrid w:val="0"/>
              <w:spacing w:line="276" w:lineRule="auto"/>
              <w:ind w:hanging="27"/>
              <w:jc w:val="center"/>
              <w:rPr>
                <w:sz w:val="24"/>
              </w:rPr>
            </w:pPr>
            <w:r w:rsidRPr="000303BA">
              <w:rPr>
                <w:sz w:val="24"/>
              </w:rPr>
              <w:t>4</w:t>
            </w:r>
          </w:p>
        </w:tc>
      </w:tr>
      <w:tr w:rsidR="009D3DA1" w:rsidRPr="000303BA" w:rsidTr="00234C87">
        <w:trPr>
          <w:trHeight w:val="1128"/>
        </w:trPr>
        <w:tc>
          <w:tcPr>
            <w:tcW w:w="414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hanging="27"/>
              <w:jc w:val="center"/>
              <w:rPr>
                <w:b/>
                <w:sz w:val="24"/>
              </w:rPr>
            </w:pPr>
            <w:r w:rsidRPr="000303BA">
              <w:rPr>
                <w:b/>
                <w:sz w:val="24"/>
              </w:rPr>
              <w:t>Всего к финансированию</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hanging="27"/>
              <w:jc w:val="center"/>
              <w:rPr>
                <w:b/>
                <w:sz w:val="24"/>
              </w:rPr>
            </w:pPr>
            <w:r w:rsidRPr="000303BA">
              <w:rPr>
                <w:b/>
                <w:sz w:val="24"/>
              </w:rPr>
              <w:t>30</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hanging="27"/>
              <w:jc w:val="center"/>
              <w:rPr>
                <w:b/>
                <w:sz w:val="24"/>
              </w:rPr>
            </w:pPr>
            <w:r w:rsidRPr="000303BA">
              <w:rPr>
                <w:b/>
                <w:sz w:val="24"/>
              </w:rPr>
              <w:t>35</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hanging="27"/>
              <w:jc w:val="center"/>
              <w:rPr>
                <w:b/>
                <w:sz w:val="24"/>
              </w:rPr>
            </w:pPr>
            <w:r w:rsidRPr="000303BA">
              <w:rPr>
                <w:b/>
                <w:sz w:val="24"/>
              </w:rPr>
              <w:t>35</w:t>
            </w:r>
          </w:p>
        </w:tc>
        <w:tc>
          <w:tcPr>
            <w:tcW w:w="900" w:type="dxa"/>
            <w:tcBorders>
              <w:top w:val="single" w:sz="4" w:space="0" w:color="000000"/>
              <w:left w:val="single" w:sz="4" w:space="0" w:color="000000"/>
              <w:bottom w:val="single" w:sz="4" w:space="0" w:color="000000"/>
              <w:right w:val="nil"/>
            </w:tcBorders>
            <w:vAlign w:val="center"/>
          </w:tcPr>
          <w:p w:rsidR="009D3DA1" w:rsidRPr="000303BA" w:rsidRDefault="009D3DA1" w:rsidP="00962632">
            <w:pPr>
              <w:spacing w:line="276" w:lineRule="auto"/>
              <w:ind w:hanging="27"/>
              <w:jc w:val="center"/>
              <w:rPr>
                <w:b/>
                <w:sz w:val="24"/>
              </w:rPr>
            </w:pPr>
            <w:r w:rsidRPr="000303BA">
              <w:rPr>
                <w:b/>
                <w:sz w:val="24"/>
              </w:rPr>
              <w:t>35,5</w:t>
            </w:r>
          </w:p>
        </w:tc>
        <w:tc>
          <w:tcPr>
            <w:tcW w:w="2190" w:type="dxa"/>
            <w:tcBorders>
              <w:top w:val="single" w:sz="4" w:space="0" w:color="000000"/>
              <w:left w:val="single" w:sz="4" w:space="0" w:color="000000"/>
              <w:bottom w:val="single" w:sz="4" w:space="0" w:color="000000"/>
              <w:right w:val="single" w:sz="4" w:space="0" w:color="000000"/>
            </w:tcBorders>
            <w:vAlign w:val="center"/>
          </w:tcPr>
          <w:p w:rsidR="009D3DA1" w:rsidRPr="000303BA" w:rsidRDefault="009D3DA1" w:rsidP="00962632">
            <w:pPr>
              <w:spacing w:line="276" w:lineRule="auto"/>
              <w:ind w:hanging="27"/>
              <w:jc w:val="center"/>
              <w:rPr>
                <w:b/>
                <w:sz w:val="24"/>
              </w:rPr>
            </w:pPr>
            <w:r w:rsidRPr="000303BA">
              <w:rPr>
                <w:b/>
                <w:sz w:val="24"/>
              </w:rPr>
              <w:t>135, 5</w:t>
            </w:r>
          </w:p>
        </w:tc>
      </w:tr>
    </w:tbl>
    <w:p w:rsidR="009D3DA1" w:rsidRPr="00FE1949" w:rsidRDefault="009D3DA1" w:rsidP="00962632">
      <w:pPr>
        <w:spacing w:line="276" w:lineRule="auto"/>
        <w:ind w:firstLine="709"/>
        <w:rPr>
          <w:szCs w:val="28"/>
        </w:rPr>
      </w:pPr>
    </w:p>
    <w:p w:rsidR="009D3DA1" w:rsidRPr="00FE1949" w:rsidRDefault="009D3DA1" w:rsidP="00962632">
      <w:pPr>
        <w:spacing w:line="276" w:lineRule="auto"/>
        <w:ind w:firstLine="709"/>
        <w:rPr>
          <w:szCs w:val="28"/>
        </w:rPr>
      </w:pPr>
      <w:r w:rsidRPr="00FE1949">
        <w:rPr>
          <w:szCs w:val="28"/>
        </w:rPr>
        <w:t>Повышение психолого-педагогических знаний родителей:</w:t>
      </w:r>
    </w:p>
    <w:p w:rsidR="009D3DA1" w:rsidRPr="00FE1949" w:rsidRDefault="009D3DA1" w:rsidP="00962632">
      <w:pPr>
        <w:spacing w:line="276" w:lineRule="auto"/>
        <w:ind w:firstLine="709"/>
        <w:rPr>
          <w:szCs w:val="28"/>
        </w:rPr>
      </w:pPr>
      <w:r w:rsidRPr="00FE1949">
        <w:rPr>
          <w:szCs w:val="28"/>
        </w:rPr>
        <w:t>- родительские лектории</w:t>
      </w:r>
    </w:p>
    <w:p w:rsidR="009D3DA1" w:rsidRPr="00FE1949" w:rsidRDefault="009D3DA1" w:rsidP="00962632">
      <w:pPr>
        <w:spacing w:line="276" w:lineRule="auto"/>
        <w:ind w:firstLine="709"/>
        <w:rPr>
          <w:szCs w:val="28"/>
        </w:rPr>
      </w:pPr>
      <w:r w:rsidRPr="00FE1949">
        <w:rPr>
          <w:szCs w:val="28"/>
        </w:rPr>
        <w:t>- конференции</w:t>
      </w:r>
    </w:p>
    <w:p w:rsidR="009D3DA1" w:rsidRPr="00FE1949" w:rsidRDefault="009D3DA1" w:rsidP="00962632">
      <w:pPr>
        <w:spacing w:line="276" w:lineRule="auto"/>
        <w:ind w:firstLine="709"/>
        <w:rPr>
          <w:szCs w:val="28"/>
        </w:rPr>
      </w:pPr>
      <w:r w:rsidRPr="00FE1949">
        <w:rPr>
          <w:szCs w:val="28"/>
        </w:rPr>
        <w:t>- внеклассные мероприятия</w:t>
      </w:r>
    </w:p>
    <w:p w:rsidR="009D3DA1" w:rsidRPr="00FE1949" w:rsidRDefault="009D3DA1" w:rsidP="00962632">
      <w:pPr>
        <w:spacing w:line="276" w:lineRule="auto"/>
        <w:ind w:firstLine="709"/>
        <w:rPr>
          <w:szCs w:val="28"/>
        </w:rPr>
      </w:pPr>
      <w:r w:rsidRPr="00FE1949">
        <w:rPr>
          <w:szCs w:val="28"/>
        </w:rPr>
        <w:t>-родительские собрания</w:t>
      </w:r>
    </w:p>
    <w:p w:rsidR="009D3DA1" w:rsidRPr="00FE1949" w:rsidRDefault="009D3DA1" w:rsidP="00962632">
      <w:pPr>
        <w:spacing w:line="276" w:lineRule="auto"/>
        <w:ind w:firstLine="709"/>
        <w:rPr>
          <w:szCs w:val="28"/>
        </w:rPr>
      </w:pPr>
      <w:r w:rsidRPr="00FE1949">
        <w:rPr>
          <w:szCs w:val="28"/>
        </w:rPr>
        <w:t>-консультации психолога,   социального педагога</w:t>
      </w:r>
    </w:p>
    <w:p w:rsidR="009D3DA1" w:rsidRPr="00FE1949" w:rsidRDefault="009D3DA1" w:rsidP="00962632">
      <w:pPr>
        <w:spacing w:line="276" w:lineRule="auto"/>
        <w:ind w:firstLine="709"/>
        <w:rPr>
          <w:szCs w:val="28"/>
        </w:rPr>
      </w:pPr>
      <w:r w:rsidRPr="00FE1949">
        <w:rPr>
          <w:szCs w:val="28"/>
        </w:rPr>
        <w:t>- индивидуальные консультации</w:t>
      </w:r>
    </w:p>
    <w:p w:rsidR="009D3DA1" w:rsidRPr="00FE1949" w:rsidRDefault="009D3DA1" w:rsidP="00962632">
      <w:pPr>
        <w:spacing w:line="276" w:lineRule="auto"/>
        <w:ind w:firstLine="709"/>
        <w:rPr>
          <w:szCs w:val="28"/>
        </w:rPr>
      </w:pPr>
      <w:r w:rsidRPr="00FE1949">
        <w:rPr>
          <w:szCs w:val="28"/>
        </w:rPr>
        <w:t>- семинары</w:t>
      </w:r>
    </w:p>
    <w:p w:rsidR="009D3DA1" w:rsidRPr="00FE1949" w:rsidRDefault="009D3DA1" w:rsidP="00962632">
      <w:pPr>
        <w:spacing w:line="276" w:lineRule="auto"/>
        <w:ind w:firstLine="709"/>
        <w:rPr>
          <w:szCs w:val="28"/>
        </w:rPr>
      </w:pPr>
      <w:r w:rsidRPr="00FE1949">
        <w:rPr>
          <w:szCs w:val="28"/>
        </w:rPr>
        <w:t>- педагогические практикумы</w:t>
      </w:r>
    </w:p>
    <w:p w:rsidR="009D3DA1" w:rsidRPr="00FE1949" w:rsidRDefault="009D3DA1" w:rsidP="00962632">
      <w:pPr>
        <w:spacing w:line="276" w:lineRule="auto"/>
        <w:ind w:firstLine="709"/>
        <w:rPr>
          <w:szCs w:val="28"/>
        </w:rPr>
      </w:pPr>
      <w:r w:rsidRPr="00FE1949">
        <w:rPr>
          <w:szCs w:val="28"/>
        </w:rPr>
        <w:t>- тренинги</w:t>
      </w:r>
    </w:p>
    <w:p w:rsidR="009D3DA1" w:rsidRPr="00FE1949" w:rsidRDefault="009D3DA1" w:rsidP="00154802">
      <w:pPr>
        <w:spacing w:line="276" w:lineRule="auto"/>
        <w:ind w:firstLine="709"/>
        <w:rPr>
          <w:szCs w:val="28"/>
        </w:rPr>
      </w:pPr>
      <w:r w:rsidRPr="00FE1949">
        <w:rPr>
          <w:szCs w:val="28"/>
        </w:rPr>
        <w:t>Вовлечение родителей и общественности в воспитательный процесс:</w:t>
      </w:r>
    </w:p>
    <w:p w:rsidR="009D3DA1" w:rsidRPr="00FE1949" w:rsidRDefault="00154802" w:rsidP="00962632">
      <w:pPr>
        <w:spacing w:line="276" w:lineRule="auto"/>
        <w:ind w:firstLine="709"/>
        <w:rPr>
          <w:szCs w:val="28"/>
        </w:rPr>
      </w:pPr>
      <w:r>
        <w:rPr>
          <w:szCs w:val="28"/>
        </w:rPr>
        <w:t>-</w:t>
      </w:r>
      <w:r w:rsidR="009D3DA1" w:rsidRPr="00FE1949">
        <w:rPr>
          <w:szCs w:val="28"/>
        </w:rPr>
        <w:t>совместные творческие дела (школа, класс)</w:t>
      </w:r>
    </w:p>
    <w:p w:rsidR="009D3DA1" w:rsidRPr="00FE1949" w:rsidRDefault="009D3DA1" w:rsidP="00962632">
      <w:pPr>
        <w:spacing w:line="276" w:lineRule="auto"/>
        <w:ind w:firstLine="709"/>
        <w:rPr>
          <w:szCs w:val="28"/>
        </w:rPr>
      </w:pPr>
      <w:r w:rsidRPr="00FE1949">
        <w:rPr>
          <w:szCs w:val="28"/>
        </w:rPr>
        <w:t>-помощь в укреплении  материально-технической базы школы</w:t>
      </w:r>
    </w:p>
    <w:p w:rsidR="009D3DA1" w:rsidRPr="00FE1949" w:rsidRDefault="009D3DA1" w:rsidP="00962632">
      <w:pPr>
        <w:spacing w:line="276" w:lineRule="auto"/>
        <w:ind w:firstLine="709"/>
        <w:rPr>
          <w:szCs w:val="28"/>
        </w:rPr>
      </w:pPr>
      <w:r w:rsidRPr="00FE1949">
        <w:rPr>
          <w:szCs w:val="28"/>
        </w:rPr>
        <w:t xml:space="preserve">-совместные с детьми    родительские собрания </w:t>
      </w:r>
    </w:p>
    <w:p w:rsidR="009D3DA1" w:rsidRPr="00FE1949" w:rsidRDefault="009D3DA1" w:rsidP="00962632">
      <w:pPr>
        <w:spacing w:line="276" w:lineRule="auto"/>
        <w:ind w:firstLine="709"/>
        <w:rPr>
          <w:szCs w:val="28"/>
        </w:rPr>
      </w:pPr>
      <w:r w:rsidRPr="00FE1949">
        <w:rPr>
          <w:szCs w:val="28"/>
        </w:rPr>
        <w:t>- совместные рейды</w:t>
      </w:r>
    </w:p>
    <w:p w:rsidR="009D3DA1" w:rsidRPr="00FE1949" w:rsidRDefault="009D3DA1" w:rsidP="00962632">
      <w:pPr>
        <w:spacing w:line="276" w:lineRule="auto"/>
        <w:ind w:firstLine="709"/>
        <w:rPr>
          <w:szCs w:val="28"/>
        </w:rPr>
      </w:pPr>
      <w:r w:rsidRPr="00FE1949">
        <w:rPr>
          <w:szCs w:val="28"/>
        </w:rPr>
        <w:t>Вовлечение родителей и общественности в управление школой:</w:t>
      </w:r>
    </w:p>
    <w:p w:rsidR="009D3DA1" w:rsidRPr="00FE1949" w:rsidRDefault="009D3DA1" w:rsidP="00962632">
      <w:pPr>
        <w:spacing w:line="276" w:lineRule="auto"/>
        <w:ind w:firstLine="709"/>
        <w:rPr>
          <w:szCs w:val="28"/>
        </w:rPr>
      </w:pPr>
      <w:r w:rsidRPr="00FE1949">
        <w:rPr>
          <w:szCs w:val="28"/>
        </w:rPr>
        <w:t>- общешкольный родительский комитет</w:t>
      </w:r>
    </w:p>
    <w:p w:rsidR="009D3DA1" w:rsidRPr="00FE1949" w:rsidRDefault="009D3DA1" w:rsidP="00962632">
      <w:pPr>
        <w:spacing w:line="276" w:lineRule="auto"/>
        <w:ind w:firstLine="709"/>
        <w:rPr>
          <w:szCs w:val="28"/>
        </w:rPr>
      </w:pPr>
      <w:r w:rsidRPr="00FE1949">
        <w:rPr>
          <w:szCs w:val="28"/>
        </w:rPr>
        <w:t>-классные родительские собрания</w:t>
      </w:r>
    </w:p>
    <w:p w:rsidR="009D3DA1" w:rsidRDefault="009D3DA1" w:rsidP="00962632">
      <w:pPr>
        <w:spacing w:line="276" w:lineRule="auto"/>
        <w:ind w:firstLine="709"/>
        <w:rPr>
          <w:szCs w:val="28"/>
        </w:rPr>
      </w:pPr>
      <w:r w:rsidRPr="00FE1949">
        <w:rPr>
          <w:szCs w:val="28"/>
        </w:rPr>
        <w:t>-Совет школы.</w:t>
      </w:r>
    </w:p>
    <w:p w:rsidR="009D3DA1" w:rsidRDefault="009D3DA1" w:rsidP="00962632">
      <w:pPr>
        <w:spacing w:line="276" w:lineRule="auto"/>
        <w:ind w:firstLine="709"/>
        <w:rPr>
          <w:szCs w:val="28"/>
        </w:rPr>
      </w:pPr>
      <w:r w:rsidRPr="00FE1949">
        <w:rPr>
          <w:rFonts w:eastAsia="@Arial Unicode MS"/>
          <w:szCs w:val="28"/>
        </w:rPr>
        <w:t xml:space="preserve"> В целях успешной  реализации  программы духовно-нравственного развития и воспитания школьников наше общеобразовательное учреждение взаимодействует  </w:t>
      </w:r>
      <w:r w:rsidRPr="00FE1949">
        <w:rPr>
          <w:szCs w:val="28"/>
        </w:rPr>
        <w:t xml:space="preserve">с различными  учреждениями и организациями </w:t>
      </w:r>
      <w:r w:rsidRPr="00FE1949">
        <w:rPr>
          <w:rFonts w:eastAsia="@Arial Unicode MS"/>
          <w:szCs w:val="28"/>
        </w:rPr>
        <w:t xml:space="preserve">гражданско-патриотической, военно-патриотической, культурной  и  </w:t>
      </w:r>
      <w:r w:rsidRPr="00FE1949">
        <w:rPr>
          <w:rFonts w:eastAsia="@Arial Unicode MS"/>
          <w:szCs w:val="28"/>
        </w:rPr>
        <w:lastRenderedPageBreak/>
        <w:t xml:space="preserve">экологической направленности, учреждениями ДО </w:t>
      </w:r>
      <w:r w:rsidRPr="00FE1949">
        <w:rPr>
          <w:szCs w:val="28"/>
        </w:rPr>
        <w:t xml:space="preserve"> (воинские части, военный лесхоз, Совет ветеранов Ингодинского района города Читы, СЮТ №1,  ЦДЮТ и К, Областная станция туризма и краеведения,  ОВД (Сосновый бор), детская поликлиника,  Краевой Драматический театр, Краевой театр кукол, КДЦ «Юность», городская библиотека № 13, </w:t>
      </w:r>
      <w:r w:rsidRPr="00FE1949">
        <w:rPr>
          <w:rFonts w:eastAsia="@Arial Unicode MS"/>
          <w:szCs w:val="28"/>
        </w:rPr>
        <w:t>разделяющими в своей деятельности базовые национальные ценности и готовыми содействовать достижению национального педагогического идеала.</w:t>
      </w:r>
      <w:r w:rsidRPr="00FE1949">
        <w:rPr>
          <w:szCs w:val="28"/>
        </w:rPr>
        <w:t xml:space="preserve"> Это позволяет осуществлять воспитательный процесс, охватывая все вышеперечисленные направления воспитательной работы. </w:t>
      </w:r>
    </w:p>
    <w:p w:rsidR="009D3DA1" w:rsidRDefault="009D3DA1" w:rsidP="00962632">
      <w:pPr>
        <w:spacing w:line="276" w:lineRule="auto"/>
        <w:ind w:left="1" w:firstLine="708"/>
        <w:rPr>
          <w:rFonts w:eastAsia="@Arial Unicode MS"/>
          <w:szCs w:val="28"/>
        </w:rPr>
      </w:pPr>
      <w:r w:rsidRPr="00FE1949">
        <w:rPr>
          <w:rFonts w:eastAsia="@Arial Unicode MS"/>
          <w:szCs w:val="28"/>
        </w:rPr>
        <w:t>Формы взаимодействия:</w:t>
      </w:r>
    </w:p>
    <w:p w:rsidR="009D3DA1" w:rsidRPr="000303BA" w:rsidRDefault="009D3DA1" w:rsidP="00FC0795">
      <w:pPr>
        <w:pStyle w:val="a4"/>
        <w:numPr>
          <w:ilvl w:val="0"/>
          <w:numId w:val="52"/>
        </w:numPr>
        <w:spacing w:line="276" w:lineRule="auto"/>
        <w:rPr>
          <w:rFonts w:eastAsia="@Arial Unicode MS"/>
          <w:szCs w:val="28"/>
        </w:rPr>
      </w:pPr>
      <w:r w:rsidRPr="000303BA">
        <w:rPr>
          <w:rFonts w:eastAsia="@Arial Unicode MS"/>
          <w:szCs w:val="28"/>
        </w:rPr>
        <w:t>участие представителей общественных организаций и объединений в проведении отдельных мероприятий в рамках реализации направлений программы «Возрождение»;</w:t>
      </w:r>
    </w:p>
    <w:p w:rsidR="009D3DA1" w:rsidRPr="00154802" w:rsidRDefault="009D3DA1" w:rsidP="00FC0795">
      <w:pPr>
        <w:pStyle w:val="a4"/>
        <w:numPr>
          <w:ilvl w:val="0"/>
          <w:numId w:val="52"/>
        </w:numPr>
        <w:spacing w:line="276" w:lineRule="auto"/>
        <w:rPr>
          <w:rFonts w:eastAsia="@Arial Unicode MS"/>
          <w:szCs w:val="28"/>
        </w:rPr>
      </w:pPr>
      <w:r w:rsidRPr="000303BA">
        <w:rPr>
          <w:rFonts w:eastAsia="@Arial Unicode MS"/>
          <w:szCs w:val="28"/>
        </w:rPr>
        <w:t>проведение совместных мероприятий по направлениям духовно-нравственного развития и воспитания в образовательном учреждении.</w:t>
      </w:r>
    </w:p>
    <w:p w:rsidR="009D3DA1" w:rsidRPr="00FE1949" w:rsidRDefault="009D3DA1" w:rsidP="00962632">
      <w:pPr>
        <w:spacing w:line="276" w:lineRule="auto"/>
        <w:ind w:firstLine="709"/>
        <w:rPr>
          <w:rFonts w:eastAsia="@Arial Unicode MS"/>
          <w:szCs w:val="28"/>
        </w:rPr>
      </w:pPr>
      <w:r w:rsidRPr="00FE1949">
        <w:rPr>
          <w:rFonts w:eastAsia="@Arial Unicode MS"/>
          <w:szCs w:val="28"/>
        </w:rPr>
        <w:t xml:space="preserve">Педагогическое взаимодействия различных социальных субъектов при ведущей роли педагогического коллектива образовательного учреждения является важным условием эффективной реализации задач духовно </w:t>
      </w:r>
      <w:r w:rsidRPr="00FE1949">
        <w:rPr>
          <w:rFonts w:eastAsia="@Arial Unicode MS"/>
          <w:szCs w:val="28"/>
        </w:rPr>
        <w:noBreakHyphen/>
        <w:t xml:space="preserve"> нравственного развития и воспитания младших  школьников.</w:t>
      </w:r>
    </w:p>
    <w:p w:rsidR="009D3DA1" w:rsidRDefault="009D3DA1" w:rsidP="00962632">
      <w:pPr>
        <w:spacing w:line="276" w:lineRule="auto"/>
        <w:ind w:firstLine="709"/>
        <w:rPr>
          <w:b/>
          <w:szCs w:val="28"/>
        </w:rPr>
      </w:pPr>
      <w:r w:rsidRPr="000303BA">
        <w:rPr>
          <w:b/>
          <w:szCs w:val="28"/>
        </w:rPr>
        <w:t>3. Управление реализацией программы духовно-нравственного развития  и воспитания учащихся.</w:t>
      </w:r>
    </w:p>
    <w:p w:rsidR="009D3DA1" w:rsidRPr="00FE1949" w:rsidRDefault="009D3DA1" w:rsidP="00962632">
      <w:pPr>
        <w:spacing w:line="276" w:lineRule="auto"/>
        <w:ind w:firstLine="709"/>
        <w:rPr>
          <w:szCs w:val="28"/>
        </w:rPr>
      </w:pPr>
      <w:r>
        <w:rPr>
          <w:szCs w:val="28"/>
        </w:rPr>
        <w:t xml:space="preserve"> </w:t>
      </w:r>
      <w:r w:rsidRPr="00FE1949">
        <w:rPr>
          <w:szCs w:val="28"/>
        </w:rPr>
        <w:t>Управление реализацией  программы духовно-нравственного развития и воспитания учащихся и процессом обучения осуществляется  на основе устава школы, штатного расписания, должностных обязанностей учителей, администрации, обслуживающего персонала, правил внутреннего трудового распорядка. Одна из важнейших задач управленческой системы - совершенствование образовательного процесса, поиск новой системы учёта достижений, проведение педагогического эксперимента, внедрения новых программ, разработка оптимальной схемы ученического самоуправления.</w:t>
      </w:r>
    </w:p>
    <w:p w:rsidR="009D3DA1" w:rsidRPr="00FE1949" w:rsidRDefault="009D3DA1" w:rsidP="00962632">
      <w:pPr>
        <w:spacing w:line="276" w:lineRule="auto"/>
        <w:ind w:firstLine="708"/>
        <w:rPr>
          <w:szCs w:val="28"/>
        </w:rPr>
      </w:pPr>
      <w:r w:rsidRPr="00FE1949">
        <w:rPr>
          <w:szCs w:val="28"/>
        </w:rPr>
        <w:t xml:space="preserve">Управление осуществляется гибко, используются три основные формы принятия управленческих решений: </w:t>
      </w:r>
    </w:p>
    <w:p w:rsidR="009D3DA1" w:rsidRPr="00FE1949" w:rsidRDefault="009D3DA1" w:rsidP="00962632">
      <w:pPr>
        <w:spacing w:line="276" w:lineRule="auto"/>
        <w:ind w:firstLine="709"/>
        <w:rPr>
          <w:szCs w:val="28"/>
        </w:rPr>
      </w:pPr>
      <w:r w:rsidRPr="00FE1949">
        <w:rPr>
          <w:szCs w:val="28"/>
        </w:rPr>
        <w:t xml:space="preserve">1. В форме соуправления - на высшем уровне управления школой такими органами являются общешкольная конференция и Совет школы. Управленческие решения считаются принятыми при достижении соглашения заинтересованными сторонами. </w:t>
      </w:r>
    </w:p>
    <w:p w:rsidR="009D3DA1" w:rsidRPr="00FE1949" w:rsidRDefault="009D3DA1" w:rsidP="00962632">
      <w:pPr>
        <w:spacing w:line="276" w:lineRule="auto"/>
        <w:ind w:firstLine="709"/>
        <w:rPr>
          <w:szCs w:val="28"/>
        </w:rPr>
      </w:pPr>
      <w:r w:rsidRPr="00FE1949">
        <w:rPr>
          <w:szCs w:val="28"/>
        </w:rPr>
        <w:t xml:space="preserve">2. В форме самоуправления - управленческие решения принимаются коллективно на педагогических советах, Совете учащихся школы, родительском совете, профсоюзном комитете. </w:t>
      </w:r>
    </w:p>
    <w:p w:rsidR="009D3DA1" w:rsidRPr="00FE1949" w:rsidRDefault="009D3DA1" w:rsidP="00962632">
      <w:pPr>
        <w:spacing w:line="276" w:lineRule="auto"/>
        <w:ind w:firstLine="709"/>
        <w:rPr>
          <w:szCs w:val="28"/>
        </w:rPr>
      </w:pPr>
      <w:r w:rsidRPr="00FE1949">
        <w:rPr>
          <w:szCs w:val="28"/>
        </w:rPr>
        <w:lastRenderedPageBreak/>
        <w:t xml:space="preserve">3. В форме административного управления - если дело требует быстрого решения, то директор принимает его единолично, на заседании администрации - коллегиально. </w:t>
      </w:r>
    </w:p>
    <w:p w:rsidR="009D3DA1" w:rsidRPr="00FE1949" w:rsidRDefault="009D3DA1" w:rsidP="00962632">
      <w:pPr>
        <w:spacing w:line="276" w:lineRule="auto"/>
        <w:ind w:firstLine="708"/>
        <w:rPr>
          <w:szCs w:val="28"/>
        </w:rPr>
      </w:pPr>
      <w:r w:rsidRPr="00FE1949">
        <w:rPr>
          <w:szCs w:val="28"/>
        </w:rPr>
        <w:t xml:space="preserve"> С точки зрения масштаба решаемых задач и субъектов, осуществляющих непосредственное управление, в структуре управляющей системы выделяются 4 уровня управления: </w:t>
      </w:r>
    </w:p>
    <w:p w:rsidR="009D3DA1" w:rsidRPr="00FE1949" w:rsidRDefault="009D3DA1" w:rsidP="00962632">
      <w:pPr>
        <w:spacing w:line="276" w:lineRule="auto"/>
        <w:ind w:firstLine="709"/>
        <w:rPr>
          <w:szCs w:val="28"/>
        </w:rPr>
      </w:pPr>
      <w:r w:rsidRPr="00FE1949">
        <w:rPr>
          <w:szCs w:val="28"/>
        </w:rPr>
        <w:t xml:space="preserve">1. Уровень стратегического управления - уровень директора. </w:t>
      </w:r>
    </w:p>
    <w:p w:rsidR="009D3DA1" w:rsidRPr="00FE1949" w:rsidRDefault="009D3DA1" w:rsidP="00962632">
      <w:pPr>
        <w:spacing w:line="276" w:lineRule="auto"/>
        <w:ind w:firstLine="709"/>
        <w:rPr>
          <w:szCs w:val="28"/>
        </w:rPr>
      </w:pPr>
      <w:r w:rsidRPr="00FE1949">
        <w:rPr>
          <w:szCs w:val="28"/>
        </w:rPr>
        <w:t xml:space="preserve">2. Уровень тактического управления - уровень заместителей директора. </w:t>
      </w:r>
    </w:p>
    <w:p w:rsidR="009D3DA1" w:rsidRPr="00FE1949" w:rsidRDefault="009D3DA1" w:rsidP="00962632">
      <w:pPr>
        <w:spacing w:line="276" w:lineRule="auto"/>
        <w:ind w:firstLine="709"/>
        <w:rPr>
          <w:szCs w:val="28"/>
        </w:rPr>
      </w:pPr>
      <w:r w:rsidRPr="00FE1949">
        <w:rPr>
          <w:szCs w:val="28"/>
        </w:rPr>
        <w:t xml:space="preserve">3. Уровень оперативного педагогического и хозяйственного управления - уровень руководителей МО, советов и других органов. </w:t>
      </w:r>
    </w:p>
    <w:p w:rsidR="009D3DA1" w:rsidRPr="00FE1949" w:rsidRDefault="009D3DA1" w:rsidP="00962632">
      <w:pPr>
        <w:spacing w:line="276" w:lineRule="auto"/>
        <w:ind w:firstLine="709"/>
        <w:rPr>
          <w:szCs w:val="28"/>
        </w:rPr>
      </w:pPr>
      <w:r w:rsidRPr="00FE1949">
        <w:rPr>
          <w:szCs w:val="28"/>
        </w:rPr>
        <w:t xml:space="preserve">4. Уровень оперативного ученического управления - уровень педагогов, классных руководителей, актива учащихся. </w:t>
      </w:r>
    </w:p>
    <w:p w:rsidR="009D3DA1" w:rsidRPr="00FE1949" w:rsidRDefault="009D3DA1" w:rsidP="00962632">
      <w:pPr>
        <w:spacing w:line="276" w:lineRule="auto"/>
        <w:ind w:firstLine="708"/>
        <w:rPr>
          <w:szCs w:val="28"/>
        </w:rPr>
      </w:pPr>
      <w:r w:rsidRPr="00FE1949">
        <w:rPr>
          <w:szCs w:val="28"/>
        </w:rPr>
        <w:t xml:space="preserve">Высшим представительным органом является общешкольная конференция. Высшим выборным представительным органом является Совет школы. Исполнительным высшим органом - педагогический совет. Представительный орган интересов учащихся - Совет учащихся школы. Представительным органом трудового коллектива является профсоюзный комитет. Представительным органом родителей является родительский комитет. </w:t>
      </w:r>
    </w:p>
    <w:p w:rsidR="009D3DA1" w:rsidRPr="00FE1949" w:rsidRDefault="009D3DA1" w:rsidP="00962632">
      <w:pPr>
        <w:spacing w:line="276" w:lineRule="auto"/>
        <w:ind w:firstLine="709"/>
        <w:rPr>
          <w:szCs w:val="28"/>
        </w:rPr>
      </w:pPr>
      <w:r w:rsidRPr="00FE1949">
        <w:rPr>
          <w:szCs w:val="28"/>
        </w:rPr>
        <w:t xml:space="preserve">Управление реализацией программой духовно-нравственного развития и воспитания учащихся  «Возрождение»  строится следующим образом: </w:t>
      </w:r>
    </w:p>
    <w:p w:rsidR="009D3DA1" w:rsidRPr="00FE1949" w:rsidRDefault="009D3DA1" w:rsidP="00962632">
      <w:pPr>
        <w:spacing w:line="276" w:lineRule="auto"/>
        <w:ind w:firstLine="0"/>
        <w:rPr>
          <w:szCs w:val="28"/>
        </w:rPr>
      </w:pPr>
      <w:r w:rsidRPr="00FE1949">
        <w:rPr>
          <w:szCs w:val="28"/>
        </w:rPr>
        <w:t xml:space="preserve">1. Совместная работа с   научными  и методическими центрами: </w:t>
      </w:r>
    </w:p>
    <w:p w:rsidR="009D3DA1" w:rsidRPr="00FE1949" w:rsidRDefault="009D3DA1" w:rsidP="00962632">
      <w:pPr>
        <w:spacing w:line="276" w:lineRule="auto"/>
        <w:ind w:firstLine="709"/>
        <w:rPr>
          <w:szCs w:val="28"/>
        </w:rPr>
      </w:pPr>
      <w:r w:rsidRPr="00FE1949">
        <w:rPr>
          <w:szCs w:val="28"/>
        </w:rPr>
        <w:t xml:space="preserve">а) Отделом молодежной политики  Комитета Образования </w:t>
      </w:r>
    </w:p>
    <w:p w:rsidR="009D3DA1" w:rsidRPr="00FE1949" w:rsidRDefault="009D3DA1" w:rsidP="00962632">
      <w:pPr>
        <w:spacing w:line="276" w:lineRule="auto"/>
        <w:ind w:firstLine="709"/>
        <w:rPr>
          <w:szCs w:val="28"/>
        </w:rPr>
      </w:pPr>
      <w:r w:rsidRPr="00FE1949">
        <w:rPr>
          <w:szCs w:val="28"/>
        </w:rPr>
        <w:t>б) кафедра воспитания при ЧИПКРО</w:t>
      </w:r>
    </w:p>
    <w:p w:rsidR="009D3DA1" w:rsidRPr="00FE1949" w:rsidRDefault="009D3DA1" w:rsidP="00962632">
      <w:pPr>
        <w:spacing w:line="276" w:lineRule="auto"/>
        <w:ind w:firstLine="709"/>
        <w:rPr>
          <w:szCs w:val="28"/>
        </w:rPr>
      </w:pPr>
      <w:r w:rsidRPr="00FE1949">
        <w:rPr>
          <w:szCs w:val="28"/>
        </w:rPr>
        <w:t xml:space="preserve">в) связь с общественными организациями (Совет ветеранов Ингодинского района и города Читы, СЮТ№1,  музеи и библиотеки и др.); </w:t>
      </w:r>
    </w:p>
    <w:p w:rsidR="009D3DA1" w:rsidRPr="00FE1949" w:rsidRDefault="009D3DA1" w:rsidP="00962632">
      <w:pPr>
        <w:spacing w:line="276" w:lineRule="auto"/>
        <w:ind w:firstLine="0"/>
        <w:rPr>
          <w:szCs w:val="28"/>
        </w:rPr>
      </w:pPr>
      <w:r w:rsidRPr="00FE1949">
        <w:rPr>
          <w:szCs w:val="28"/>
        </w:rPr>
        <w:t xml:space="preserve">2. Административная работа: </w:t>
      </w:r>
    </w:p>
    <w:p w:rsidR="009D3DA1" w:rsidRPr="00FE1949" w:rsidRDefault="009D3DA1" w:rsidP="00962632">
      <w:pPr>
        <w:spacing w:line="276" w:lineRule="auto"/>
        <w:ind w:firstLine="709"/>
        <w:rPr>
          <w:szCs w:val="28"/>
        </w:rPr>
      </w:pPr>
      <w:r w:rsidRPr="00FE1949">
        <w:rPr>
          <w:szCs w:val="28"/>
        </w:rPr>
        <w:t xml:space="preserve">а) повышение квалификации классных руководителей; </w:t>
      </w:r>
    </w:p>
    <w:p w:rsidR="009D3DA1" w:rsidRPr="00FE1949" w:rsidRDefault="009D3DA1" w:rsidP="00154802">
      <w:pPr>
        <w:spacing w:line="276" w:lineRule="auto"/>
        <w:ind w:left="708" w:firstLine="1"/>
        <w:rPr>
          <w:szCs w:val="28"/>
        </w:rPr>
      </w:pPr>
      <w:r w:rsidRPr="00FE1949">
        <w:rPr>
          <w:szCs w:val="28"/>
        </w:rPr>
        <w:t xml:space="preserve">б) знакомство с опытом воспитательной работы школ, в том числе по страницам периодической печати; </w:t>
      </w:r>
    </w:p>
    <w:p w:rsidR="009D3DA1" w:rsidRPr="00FE1949" w:rsidRDefault="009D3DA1" w:rsidP="00962632">
      <w:pPr>
        <w:spacing w:line="276" w:lineRule="auto"/>
        <w:ind w:firstLine="709"/>
        <w:rPr>
          <w:szCs w:val="28"/>
        </w:rPr>
      </w:pPr>
      <w:r w:rsidRPr="00FE1949">
        <w:rPr>
          <w:szCs w:val="28"/>
        </w:rPr>
        <w:t>в) наставничество;</w:t>
      </w:r>
    </w:p>
    <w:p w:rsidR="009D3DA1" w:rsidRPr="00FE1949" w:rsidRDefault="009D3DA1" w:rsidP="00962632">
      <w:pPr>
        <w:spacing w:line="276" w:lineRule="auto"/>
        <w:ind w:firstLine="709"/>
        <w:rPr>
          <w:szCs w:val="28"/>
        </w:rPr>
      </w:pPr>
      <w:r w:rsidRPr="00FE1949">
        <w:rPr>
          <w:szCs w:val="28"/>
        </w:rPr>
        <w:t xml:space="preserve">г) МО классных руководителей; </w:t>
      </w:r>
    </w:p>
    <w:p w:rsidR="009D3DA1" w:rsidRPr="00FE1949" w:rsidRDefault="009D3DA1" w:rsidP="00962632">
      <w:pPr>
        <w:spacing w:line="276" w:lineRule="auto"/>
        <w:ind w:firstLine="709"/>
        <w:rPr>
          <w:szCs w:val="28"/>
        </w:rPr>
      </w:pPr>
      <w:r w:rsidRPr="00FE1949">
        <w:rPr>
          <w:szCs w:val="28"/>
        </w:rPr>
        <w:t xml:space="preserve">д) выпуск методических материалов, бюллетеней. </w:t>
      </w:r>
    </w:p>
    <w:p w:rsidR="009D3DA1" w:rsidRPr="00FE1949" w:rsidRDefault="009D3DA1" w:rsidP="00962632">
      <w:pPr>
        <w:spacing w:line="276" w:lineRule="auto"/>
        <w:ind w:firstLine="0"/>
        <w:rPr>
          <w:szCs w:val="28"/>
        </w:rPr>
      </w:pPr>
      <w:r w:rsidRPr="00FE1949">
        <w:rPr>
          <w:szCs w:val="28"/>
        </w:rPr>
        <w:t>3. Сбор информации:</w:t>
      </w:r>
    </w:p>
    <w:p w:rsidR="009D3DA1" w:rsidRPr="00FE1949" w:rsidRDefault="009D3DA1" w:rsidP="00154802">
      <w:pPr>
        <w:spacing w:line="276" w:lineRule="auto"/>
        <w:ind w:firstLine="708"/>
        <w:rPr>
          <w:szCs w:val="28"/>
        </w:rPr>
      </w:pPr>
      <w:r w:rsidRPr="00FE1949">
        <w:rPr>
          <w:szCs w:val="28"/>
        </w:rPr>
        <w:t>а) педагогические наблюдения;</w:t>
      </w:r>
    </w:p>
    <w:p w:rsidR="009D3DA1" w:rsidRPr="00FE1949" w:rsidRDefault="009D3DA1" w:rsidP="00154802">
      <w:pPr>
        <w:spacing w:line="276" w:lineRule="auto"/>
        <w:ind w:firstLine="708"/>
        <w:rPr>
          <w:szCs w:val="28"/>
        </w:rPr>
      </w:pPr>
      <w:r w:rsidRPr="00FE1949">
        <w:rPr>
          <w:szCs w:val="28"/>
        </w:rPr>
        <w:t xml:space="preserve">б) анкетирование; </w:t>
      </w:r>
    </w:p>
    <w:p w:rsidR="009D3DA1" w:rsidRPr="00FE1949" w:rsidRDefault="009D3DA1" w:rsidP="00154802">
      <w:pPr>
        <w:spacing w:line="276" w:lineRule="auto"/>
        <w:ind w:firstLine="708"/>
        <w:rPr>
          <w:szCs w:val="28"/>
        </w:rPr>
      </w:pPr>
      <w:r w:rsidRPr="00FE1949">
        <w:rPr>
          <w:szCs w:val="28"/>
        </w:rPr>
        <w:t xml:space="preserve">в) анализ собранной информации; </w:t>
      </w:r>
    </w:p>
    <w:p w:rsidR="009D3DA1" w:rsidRPr="00FE1949" w:rsidRDefault="009D3DA1" w:rsidP="00962632">
      <w:pPr>
        <w:spacing w:line="276" w:lineRule="auto"/>
        <w:ind w:firstLine="0"/>
        <w:rPr>
          <w:szCs w:val="28"/>
        </w:rPr>
      </w:pPr>
      <w:r w:rsidRPr="00FE1949">
        <w:rPr>
          <w:szCs w:val="28"/>
        </w:rPr>
        <w:t xml:space="preserve">4. Планирование: </w:t>
      </w:r>
    </w:p>
    <w:p w:rsidR="009D3DA1" w:rsidRPr="00FE1949" w:rsidRDefault="009D3DA1" w:rsidP="00962632">
      <w:pPr>
        <w:spacing w:line="276" w:lineRule="auto"/>
        <w:ind w:firstLine="709"/>
        <w:rPr>
          <w:szCs w:val="28"/>
        </w:rPr>
      </w:pPr>
      <w:r w:rsidRPr="00FE1949">
        <w:rPr>
          <w:szCs w:val="28"/>
        </w:rPr>
        <w:lastRenderedPageBreak/>
        <w:t>а) разработка программ и планов, направленных на развитие учащихся, повышение их уровня воспитанности;</w:t>
      </w:r>
    </w:p>
    <w:p w:rsidR="009D3DA1" w:rsidRDefault="009D3DA1" w:rsidP="00962632">
      <w:pPr>
        <w:spacing w:line="276" w:lineRule="auto"/>
        <w:ind w:firstLine="709"/>
        <w:rPr>
          <w:szCs w:val="28"/>
        </w:rPr>
      </w:pPr>
      <w:r w:rsidRPr="00FE1949">
        <w:rPr>
          <w:szCs w:val="28"/>
        </w:rPr>
        <w:t>б) подбор форм и методов в соответствии с собранной и отработанной информацией.</w:t>
      </w:r>
    </w:p>
    <w:p w:rsidR="009D3DA1" w:rsidRPr="00FE1949" w:rsidRDefault="009D3DA1" w:rsidP="00962632">
      <w:pPr>
        <w:spacing w:line="276" w:lineRule="auto"/>
        <w:ind w:firstLine="0"/>
        <w:rPr>
          <w:szCs w:val="28"/>
        </w:rPr>
      </w:pPr>
      <w:r w:rsidRPr="00FE1949">
        <w:rPr>
          <w:szCs w:val="28"/>
        </w:rPr>
        <w:t xml:space="preserve"> 5. Контроль и коррекция: </w:t>
      </w:r>
    </w:p>
    <w:p w:rsidR="009D3DA1" w:rsidRPr="00FE1949" w:rsidRDefault="009D3DA1" w:rsidP="00962632">
      <w:pPr>
        <w:spacing w:line="276" w:lineRule="auto"/>
        <w:ind w:firstLine="709"/>
        <w:rPr>
          <w:szCs w:val="28"/>
        </w:rPr>
      </w:pPr>
      <w:r w:rsidRPr="00FE1949">
        <w:rPr>
          <w:szCs w:val="28"/>
        </w:rPr>
        <w:t xml:space="preserve">а) анализ и оценка планов и программ воспитательной работы (педсоветы, МО классных руководителей, отчеты при директоре и др. формы); </w:t>
      </w:r>
    </w:p>
    <w:p w:rsidR="009D3DA1" w:rsidRPr="00FE1949" w:rsidRDefault="009D3DA1" w:rsidP="00962632">
      <w:pPr>
        <w:spacing w:line="276" w:lineRule="auto"/>
        <w:ind w:firstLine="709"/>
        <w:rPr>
          <w:szCs w:val="28"/>
        </w:rPr>
      </w:pPr>
      <w:r w:rsidRPr="00FE1949">
        <w:rPr>
          <w:szCs w:val="28"/>
        </w:rPr>
        <w:t xml:space="preserve">б) корректировка планов и программ. </w:t>
      </w:r>
    </w:p>
    <w:p w:rsidR="009D3DA1" w:rsidRPr="00FE1949" w:rsidRDefault="009D3DA1" w:rsidP="00962632">
      <w:pPr>
        <w:spacing w:line="276" w:lineRule="auto"/>
        <w:ind w:firstLine="0"/>
        <w:rPr>
          <w:szCs w:val="28"/>
        </w:rPr>
      </w:pPr>
      <w:r w:rsidRPr="00FE1949">
        <w:rPr>
          <w:szCs w:val="28"/>
        </w:rPr>
        <w:t xml:space="preserve">6. Создание условий для развития учащихся: </w:t>
      </w:r>
    </w:p>
    <w:p w:rsidR="009D3DA1" w:rsidRPr="00FE1949" w:rsidRDefault="009D3DA1" w:rsidP="00962632">
      <w:pPr>
        <w:spacing w:line="276" w:lineRule="auto"/>
        <w:ind w:firstLine="709"/>
        <w:rPr>
          <w:szCs w:val="28"/>
        </w:rPr>
      </w:pPr>
      <w:r w:rsidRPr="00FE1949">
        <w:rPr>
          <w:szCs w:val="28"/>
        </w:rPr>
        <w:t>а) доброжелательный микроклимат в педагогическом и ученическом коллективах;</w:t>
      </w:r>
    </w:p>
    <w:p w:rsidR="009D3DA1" w:rsidRPr="00FE1949" w:rsidRDefault="009D3DA1" w:rsidP="00962632">
      <w:pPr>
        <w:spacing w:line="276" w:lineRule="auto"/>
        <w:ind w:firstLine="709"/>
        <w:rPr>
          <w:szCs w:val="28"/>
        </w:rPr>
      </w:pPr>
      <w:r w:rsidRPr="00FE1949">
        <w:rPr>
          <w:szCs w:val="28"/>
        </w:rPr>
        <w:t xml:space="preserve"> б) создание системы дополнительного образования и воспитания;</w:t>
      </w:r>
    </w:p>
    <w:p w:rsidR="009D3DA1" w:rsidRPr="00FE1949" w:rsidRDefault="009D3DA1" w:rsidP="00962632">
      <w:pPr>
        <w:spacing w:line="276" w:lineRule="auto"/>
        <w:ind w:firstLine="709"/>
        <w:rPr>
          <w:szCs w:val="28"/>
        </w:rPr>
      </w:pPr>
      <w:r w:rsidRPr="00FE1949">
        <w:rPr>
          <w:szCs w:val="28"/>
        </w:rPr>
        <w:t xml:space="preserve">  в) создание материально-технической базы;</w:t>
      </w:r>
    </w:p>
    <w:p w:rsidR="009D3DA1" w:rsidRPr="00FE1949" w:rsidRDefault="009D3DA1" w:rsidP="00962632">
      <w:pPr>
        <w:spacing w:line="276" w:lineRule="auto"/>
        <w:ind w:firstLine="709"/>
        <w:rPr>
          <w:szCs w:val="28"/>
        </w:rPr>
      </w:pPr>
      <w:r w:rsidRPr="00FE1949">
        <w:rPr>
          <w:szCs w:val="28"/>
        </w:rPr>
        <w:t xml:space="preserve"> г) тесная связь семьи и школы; </w:t>
      </w:r>
    </w:p>
    <w:p w:rsidR="009D3DA1" w:rsidRPr="00FE1949" w:rsidRDefault="009D3DA1" w:rsidP="00962632">
      <w:pPr>
        <w:spacing w:line="276" w:lineRule="auto"/>
        <w:ind w:firstLine="708"/>
        <w:rPr>
          <w:szCs w:val="28"/>
        </w:rPr>
      </w:pPr>
      <w:r w:rsidRPr="00FE1949">
        <w:rPr>
          <w:szCs w:val="28"/>
        </w:rPr>
        <w:t xml:space="preserve"> д) взаимопомощь в проведении внеклассной, внеурочной, внешкольной работы; </w:t>
      </w:r>
    </w:p>
    <w:p w:rsidR="009D3DA1" w:rsidRPr="00FE1949" w:rsidRDefault="009D3DA1" w:rsidP="00962632">
      <w:pPr>
        <w:spacing w:line="276" w:lineRule="auto"/>
        <w:ind w:firstLine="709"/>
        <w:rPr>
          <w:szCs w:val="28"/>
        </w:rPr>
      </w:pPr>
      <w:r w:rsidRPr="00FE1949">
        <w:rPr>
          <w:szCs w:val="28"/>
        </w:rPr>
        <w:t xml:space="preserve">е) работа с активом учащихся; </w:t>
      </w:r>
    </w:p>
    <w:p w:rsidR="009D3DA1" w:rsidRPr="00FE1949" w:rsidRDefault="009D3DA1" w:rsidP="00962632">
      <w:pPr>
        <w:spacing w:line="276" w:lineRule="auto"/>
        <w:ind w:firstLine="709"/>
        <w:rPr>
          <w:szCs w:val="28"/>
        </w:rPr>
      </w:pPr>
      <w:r w:rsidRPr="00FE1949">
        <w:rPr>
          <w:szCs w:val="28"/>
        </w:rPr>
        <w:t xml:space="preserve">ж) семинар для классных руководителей; </w:t>
      </w:r>
    </w:p>
    <w:p w:rsidR="009D3DA1" w:rsidRPr="00FE1949" w:rsidRDefault="009D3DA1" w:rsidP="00962632">
      <w:pPr>
        <w:spacing w:line="276" w:lineRule="auto"/>
        <w:ind w:firstLine="709"/>
        <w:rPr>
          <w:szCs w:val="28"/>
        </w:rPr>
      </w:pPr>
      <w:r w:rsidRPr="00FE1949">
        <w:rPr>
          <w:szCs w:val="28"/>
        </w:rPr>
        <w:t xml:space="preserve">з) посещение и анализ внеклассных мероприятий. </w:t>
      </w:r>
    </w:p>
    <w:p w:rsidR="009D3DA1" w:rsidRPr="00FE1949" w:rsidRDefault="009D3DA1" w:rsidP="00962632">
      <w:pPr>
        <w:spacing w:line="276" w:lineRule="auto"/>
        <w:ind w:firstLine="708"/>
        <w:rPr>
          <w:szCs w:val="28"/>
        </w:rPr>
      </w:pPr>
      <w:r w:rsidRPr="00FE1949">
        <w:rPr>
          <w:szCs w:val="28"/>
        </w:rPr>
        <w:t>Управляющая система создает возможности, при которых воспитательный процесс становится эффективным и действенным.</w:t>
      </w:r>
    </w:p>
    <w:p w:rsidR="009D3DA1" w:rsidRDefault="009D3DA1" w:rsidP="00962632">
      <w:pPr>
        <w:spacing w:line="276" w:lineRule="auto"/>
        <w:ind w:firstLine="709"/>
        <w:rPr>
          <w:rFonts w:eastAsia="@Arial Unicode MS"/>
          <w:b/>
          <w:szCs w:val="28"/>
        </w:rPr>
      </w:pPr>
      <w:r w:rsidRPr="000303BA">
        <w:rPr>
          <w:rFonts w:eastAsia="@Arial Unicode MS"/>
          <w:b/>
          <w:szCs w:val="28"/>
        </w:rPr>
        <w:t>4. Ожидаемые   результаты духовно-нравственного развития и воспитания учащихся:</w:t>
      </w:r>
    </w:p>
    <w:p w:rsidR="009D3DA1" w:rsidRDefault="009D3DA1" w:rsidP="00962632">
      <w:pPr>
        <w:spacing w:line="276" w:lineRule="auto"/>
        <w:ind w:firstLine="709"/>
        <w:rPr>
          <w:rFonts w:eastAsia="@Arial Unicode MS"/>
          <w:b/>
          <w:szCs w:val="28"/>
        </w:rPr>
      </w:pPr>
      <w:r w:rsidRPr="00FE1949">
        <w:rPr>
          <w:rFonts w:eastAsia="@Arial Unicode MS"/>
          <w:szCs w:val="28"/>
        </w:rPr>
        <w:t>Каждое из основных направлений духовно</w:t>
      </w:r>
      <w:r w:rsidRPr="00FE1949">
        <w:rPr>
          <w:rFonts w:eastAsia="@Arial Unicode MS"/>
          <w:szCs w:val="28"/>
        </w:rPr>
        <w:noBreakHyphen/>
        <w:t xml:space="preserve"> нравственного развития и воспитания школьников  должно обеспечить  формирование у детей  соответствующих ценностей, формирование знаний,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9D3DA1" w:rsidRPr="000303BA" w:rsidRDefault="009D3DA1" w:rsidP="00962632">
      <w:pPr>
        <w:spacing w:line="276" w:lineRule="auto"/>
        <w:ind w:firstLine="709"/>
        <w:rPr>
          <w:rFonts w:eastAsia="@Arial Unicode MS"/>
          <w:b/>
          <w:szCs w:val="28"/>
        </w:rPr>
      </w:pPr>
      <w:r w:rsidRPr="00FE1949">
        <w:rPr>
          <w:rFonts w:eastAsia="@Arial Unicode MS"/>
          <w:szCs w:val="28"/>
        </w:rPr>
        <w:t xml:space="preserve">В результате реализации программы духовно-нравственного развития и воспитания учащихся должно обеспечиваться достижение: </w:t>
      </w:r>
    </w:p>
    <w:p w:rsidR="009D3DA1" w:rsidRPr="000303BA" w:rsidRDefault="009D3DA1" w:rsidP="00FC0795">
      <w:pPr>
        <w:pStyle w:val="a4"/>
        <w:numPr>
          <w:ilvl w:val="0"/>
          <w:numId w:val="53"/>
        </w:numPr>
        <w:spacing w:line="276" w:lineRule="auto"/>
        <w:rPr>
          <w:rFonts w:eastAsia="@Arial Unicode MS"/>
          <w:szCs w:val="28"/>
        </w:rPr>
      </w:pPr>
      <w:r w:rsidRPr="000303BA">
        <w:rPr>
          <w:rFonts w:eastAsia="@Arial Unicode MS"/>
          <w:szCs w:val="28"/>
        </w:rPr>
        <w:t>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9D3DA1" w:rsidRPr="000303BA" w:rsidRDefault="009D3DA1" w:rsidP="00FC0795">
      <w:pPr>
        <w:pStyle w:val="a4"/>
        <w:numPr>
          <w:ilvl w:val="0"/>
          <w:numId w:val="53"/>
        </w:numPr>
        <w:spacing w:line="276" w:lineRule="auto"/>
        <w:rPr>
          <w:rFonts w:eastAsia="@Arial Unicode MS"/>
          <w:szCs w:val="28"/>
        </w:rPr>
      </w:pPr>
      <w:r w:rsidRPr="000303BA">
        <w:rPr>
          <w:rFonts w:eastAsia="@Arial Unicode MS"/>
          <w:szCs w:val="28"/>
        </w:rPr>
        <w:t xml:space="preserve">эффекта — последствия результата, того, к чему привело достижение результата (развитие обучающегося как личности, формирование его  компетентности, самосознания)     </w:t>
      </w:r>
    </w:p>
    <w:p w:rsidR="009D3DA1" w:rsidRPr="00FE1949" w:rsidRDefault="009D3DA1" w:rsidP="00962632">
      <w:pPr>
        <w:spacing w:line="276" w:lineRule="auto"/>
        <w:ind w:firstLine="709"/>
        <w:rPr>
          <w:rFonts w:eastAsia="@Arial Unicode MS"/>
          <w:szCs w:val="28"/>
        </w:rPr>
      </w:pPr>
      <w:r w:rsidRPr="00FE1949">
        <w:rPr>
          <w:rFonts w:eastAsia="@Arial Unicode MS"/>
          <w:szCs w:val="28"/>
        </w:rPr>
        <w:t xml:space="preserve">Воспитательные результаты распределяются по </w:t>
      </w:r>
      <w:r w:rsidRPr="000303BA">
        <w:rPr>
          <w:rFonts w:eastAsia="@Arial Unicode MS"/>
          <w:b/>
          <w:szCs w:val="28"/>
        </w:rPr>
        <w:t>трём уровням</w:t>
      </w:r>
      <w:r w:rsidRPr="00FE1949">
        <w:rPr>
          <w:rFonts w:eastAsia="@Arial Unicode MS"/>
          <w:szCs w:val="28"/>
        </w:rPr>
        <w:t>.</w:t>
      </w:r>
    </w:p>
    <w:p w:rsidR="009D3DA1" w:rsidRPr="00FE1949" w:rsidRDefault="009D3DA1" w:rsidP="00154802">
      <w:pPr>
        <w:ind w:firstLine="709"/>
        <w:rPr>
          <w:rFonts w:eastAsia="@Arial Unicode MS"/>
          <w:szCs w:val="28"/>
        </w:rPr>
      </w:pPr>
      <w:r w:rsidRPr="00154802">
        <w:rPr>
          <w:rFonts w:eastAsia="@Arial Unicode MS"/>
          <w:i/>
          <w:szCs w:val="28"/>
        </w:rPr>
        <w:lastRenderedPageBreak/>
        <w:t>Первый уровень результатов</w:t>
      </w:r>
      <w:r w:rsidRPr="00FE1949">
        <w:rPr>
          <w:rFonts w:eastAsia="@Arial Unicode MS"/>
          <w:szCs w:val="28"/>
        </w:rPr>
        <w:t xml:space="preserve"> — приобретение учащимися социальных знаний (об общественных нормах, устройстве общества,  формах поведения в обществе и т.п.), первичного понимания  социальной  реальности.   На этом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9D3DA1" w:rsidRPr="00FE1949" w:rsidRDefault="009D3DA1" w:rsidP="00154802">
      <w:pPr>
        <w:ind w:firstLine="709"/>
        <w:rPr>
          <w:rFonts w:eastAsia="@Arial Unicode MS"/>
          <w:szCs w:val="28"/>
        </w:rPr>
      </w:pPr>
      <w:r w:rsidRPr="00154802">
        <w:rPr>
          <w:rFonts w:eastAsia="@Arial Unicode MS"/>
          <w:i/>
          <w:szCs w:val="28"/>
        </w:rPr>
        <w:t>Второй уровень результатов</w:t>
      </w:r>
      <w:r w:rsidRPr="00FE1949">
        <w:rPr>
          <w:rFonts w:eastAsia="@Arial Unicode MS"/>
          <w:szCs w:val="28"/>
        </w:rPr>
        <w:t xml:space="preserve"> — получение школьниками опыта переживания и позитивного отношения к базовым ценностям общества, ценностного отношения к социальной реальности в целом.  На  этом  уровне воспитание осуществляется в контексте жизнедеятельности школьников и ценности  усваиваются ими в форме отдельных нравственно-ориентированных поступков.</w:t>
      </w:r>
    </w:p>
    <w:p w:rsidR="009D3DA1" w:rsidRPr="00FE1949" w:rsidRDefault="009D3DA1" w:rsidP="00154802">
      <w:pPr>
        <w:ind w:firstLine="709"/>
        <w:rPr>
          <w:rFonts w:eastAsia="@Arial Unicode MS"/>
          <w:szCs w:val="28"/>
        </w:rPr>
      </w:pPr>
      <w:r w:rsidRPr="00154802">
        <w:rPr>
          <w:rFonts w:eastAsia="@Arial Unicode MS"/>
          <w:i/>
          <w:szCs w:val="28"/>
        </w:rPr>
        <w:t>Третий уровень результатов</w:t>
      </w:r>
      <w:r w:rsidRPr="00FE1949">
        <w:rPr>
          <w:rFonts w:eastAsia="@Arial Unicode MS"/>
          <w:szCs w:val="28"/>
        </w:rPr>
        <w:t xml:space="preserve"> — получение учащимся  опыта самостоятельного общественного действия, формирование у школьника социально приемлемых моделей поведения.  На  этом  уровне создаются необходимые условия для участия обучающихся в нравственно - ориентированной социально значимой деятельности и приобретения ими элементов опыта нравственного поведения и жизни.</w:t>
      </w:r>
    </w:p>
    <w:p w:rsidR="009D3DA1" w:rsidRPr="00FE1949" w:rsidRDefault="009D3DA1" w:rsidP="00962632">
      <w:pPr>
        <w:spacing w:line="276" w:lineRule="auto"/>
        <w:ind w:firstLine="709"/>
        <w:rPr>
          <w:rFonts w:eastAsia="@Arial Unicode MS"/>
          <w:szCs w:val="28"/>
        </w:rPr>
      </w:pPr>
      <w:r w:rsidRPr="00FE1949">
        <w:rPr>
          <w:rFonts w:eastAsia="@Arial Unicode MS"/>
          <w:szCs w:val="28"/>
        </w:rPr>
        <w:t>С переходом от одного уровня  результатов к другому возрастает воспитательный эффект: знания о ценностях переводятся в реально действующие, осознанные мотивы поведения, значения ценностей присваиваются школьниками и становятся их личностными смыслами, духовно-нравственное развитие учащихся достигает относительной полноты.   Нужно учитывать, что процесс  перехода  должен быть последовательным, постепенным.</w:t>
      </w:r>
    </w:p>
    <w:p w:rsidR="009D3DA1" w:rsidRPr="00FE1949" w:rsidRDefault="009D3DA1" w:rsidP="00154802">
      <w:pPr>
        <w:spacing w:line="276" w:lineRule="auto"/>
        <w:ind w:firstLine="709"/>
        <w:rPr>
          <w:rFonts w:eastAsia="@Arial Unicode MS"/>
          <w:szCs w:val="28"/>
        </w:rPr>
      </w:pPr>
      <w:r w:rsidRPr="00FE1949">
        <w:rPr>
          <w:rFonts w:eastAsia="@Arial Unicode MS"/>
          <w:szCs w:val="28"/>
        </w:rPr>
        <w:t>По каждому из направлений духовно-нравственного развития и воспитания младших школьников должны быть достигнуты  следующие воспитательные результаты:</w:t>
      </w:r>
    </w:p>
    <w:tbl>
      <w:tblPr>
        <w:tblW w:w="0" w:type="auto"/>
        <w:tblInd w:w="108" w:type="dxa"/>
        <w:tblLayout w:type="fixed"/>
        <w:tblLook w:val="04A0"/>
      </w:tblPr>
      <w:tblGrid>
        <w:gridCol w:w="2576"/>
        <w:gridCol w:w="6814"/>
      </w:tblGrid>
      <w:tr w:rsidR="009D3DA1" w:rsidRPr="00BC3EEC" w:rsidTr="00154802">
        <w:trPr>
          <w:trHeight w:val="433"/>
        </w:trPr>
        <w:tc>
          <w:tcPr>
            <w:tcW w:w="2576" w:type="dxa"/>
            <w:tcBorders>
              <w:top w:val="single" w:sz="4" w:space="0" w:color="000000"/>
              <w:left w:val="single" w:sz="4" w:space="0" w:color="000000"/>
              <w:bottom w:val="single" w:sz="4" w:space="0" w:color="000000"/>
              <w:right w:val="nil"/>
            </w:tcBorders>
            <w:shd w:val="clear" w:color="auto" w:fill="FFFFFF" w:themeFill="background1"/>
            <w:vAlign w:val="center"/>
          </w:tcPr>
          <w:p w:rsidR="009D3DA1" w:rsidRPr="00BC3EEC" w:rsidRDefault="009D3DA1" w:rsidP="00962632">
            <w:pPr>
              <w:snapToGrid w:val="0"/>
              <w:spacing w:line="276" w:lineRule="auto"/>
              <w:ind w:firstLine="0"/>
              <w:jc w:val="center"/>
              <w:rPr>
                <w:b/>
                <w:sz w:val="24"/>
              </w:rPr>
            </w:pPr>
            <w:r w:rsidRPr="00BC3EEC">
              <w:rPr>
                <w:b/>
                <w:sz w:val="24"/>
              </w:rPr>
              <w:t>Качества личности</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D3DA1" w:rsidRPr="00BC3EEC" w:rsidRDefault="009D3DA1" w:rsidP="00962632">
            <w:pPr>
              <w:snapToGrid w:val="0"/>
              <w:spacing w:line="276" w:lineRule="auto"/>
              <w:ind w:firstLine="0"/>
              <w:jc w:val="center"/>
              <w:rPr>
                <w:b/>
                <w:sz w:val="24"/>
              </w:rPr>
            </w:pPr>
            <w:r w:rsidRPr="00BC3EEC">
              <w:rPr>
                <w:b/>
                <w:sz w:val="24"/>
              </w:rPr>
              <w:t>Критерии</w:t>
            </w:r>
          </w:p>
        </w:tc>
      </w:tr>
      <w:tr w:rsidR="009D3DA1" w:rsidRPr="00BC3EEC" w:rsidTr="00234C87">
        <w:tc>
          <w:tcPr>
            <w:tcW w:w="93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3DA1" w:rsidRPr="00BC3EEC" w:rsidRDefault="009D3DA1" w:rsidP="00962632">
            <w:pPr>
              <w:spacing w:line="276" w:lineRule="auto"/>
              <w:ind w:firstLine="709"/>
              <w:jc w:val="center"/>
              <w:rPr>
                <w:b/>
                <w:sz w:val="24"/>
              </w:rPr>
            </w:pPr>
            <w:r w:rsidRPr="00BC3EEC">
              <w:rPr>
                <w:b/>
                <w:sz w:val="24"/>
              </w:rPr>
              <w:t>Выпускник 1 ступени</w:t>
            </w:r>
          </w:p>
        </w:tc>
      </w:tr>
      <w:tr w:rsidR="009D3DA1" w:rsidRPr="00BC3EEC" w:rsidTr="00234C87">
        <w:tc>
          <w:tcPr>
            <w:tcW w:w="2576" w:type="dxa"/>
            <w:tcBorders>
              <w:top w:val="single" w:sz="4" w:space="0" w:color="000000"/>
              <w:left w:val="single" w:sz="4" w:space="0" w:color="000000"/>
              <w:bottom w:val="single" w:sz="4" w:space="0" w:color="000000"/>
              <w:right w:val="nil"/>
            </w:tcBorders>
            <w:shd w:val="clear" w:color="auto" w:fill="FFFFFF"/>
          </w:tcPr>
          <w:p w:rsidR="009D3DA1" w:rsidRDefault="009D3DA1" w:rsidP="00962632">
            <w:pPr>
              <w:snapToGrid w:val="0"/>
              <w:spacing w:line="276" w:lineRule="auto"/>
              <w:ind w:firstLine="0"/>
              <w:rPr>
                <w:sz w:val="24"/>
              </w:rPr>
            </w:pPr>
          </w:p>
          <w:p w:rsidR="009D3DA1" w:rsidRPr="00BC3EEC" w:rsidRDefault="009D3DA1" w:rsidP="00962632">
            <w:pPr>
              <w:snapToGrid w:val="0"/>
              <w:spacing w:line="276" w:lineRule="auto"/>
              <w:ind w:firstLine="0"/>
              <w:rPr>
                <w:sz w:val="24"/>
              </w:rPr>
            </w:pPr>
            <w:r w:rsidRPr="00BC3EEC">
              <w:rPr>
                <w:sz w:val="24"/>
              </w:rPr>
              <w:t>Нрав</w:t>
            </w:r>
            <w:r>
              <w:rPr>
                <w:sz w:val="24"/>
              </w:rPr>
              <w:t>ственный (ценностный) потенциал</w:t>
            </w: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Default="009D3DA1" w:rsidP="00962632">
            <w:pPr>
              <w:spacing w:line="276" w:lineRule="auto"/>
              <w:ind w:firstLine="0"/>
              <w:rPr>
                <w:sz w:val="24"/>
              </w:rPr>
            </w:pPr>
          </w:p>
          <w:p w:rsidR="009D3DA1" w:rsidRPr="00BC3EEC" w:rsidRDefault="009D3DA1" w:rsidP="00962632">
            <w:pPr>
              <w:spacing w:line="276" w:lineRule="auto"/>
              <w:ind w:firstLine="0"/>
              <w:rPr>
                <w:sz w:val="24"/>
              </w:rPr>
            </w:pPr>
            <w:r>
              <w:rPr>
                <w:sz w:val="24"/>
              </w:rPr>
              <w:t>Познавательный потенциал</w:t>
            </w: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r w:rsidRPr="00BC3EEC">
              <w:rPr>
                <w:sz w:val="24"/>
              </w:rPr>
              <w:t xml:space="preserve"> </w:t>
            </w: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Default="009D3DA1" w:rsidP="00962632">
            <w:pPr>
              <w:spacing w:line="276" w:lineRule="auto"/>
              <w:ind w:firstLine="0"/>
              <w:rPr>
                <w:sz w:val="24"/>
              </w:rPr>
            </w:pPr>
          </w:p>
          <w:p w:rsidR="009D3DA1" w:rsidRPr="00BC3EEC" w:rsidRDefault="009D3DA1" w:rsidP="00962632">
            <w:pPr>
              <w:spacing w:line="276" w:lineRule="auto"/>
              <w:ind w:firstLine="0"/>
              <w:rPr>
                <w:sz w:val="24"/>
              </w:rPr>
            </w:pPr>
            <w:r>
              <w:rPr>
                <w:sz w:val="24"/>
              </w:rPr>
              <w:t>Эстетический потенциал</w:t>
            </w: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0"/>
              <w:rPr>
                <w:sz w:val="24"/>
              </w:rPr>
            </w:pPr>
            <w:r w:rsidRPr="00BC3EEC">
              <w:rPr>
                <w:sz w:val="24"/>
              </w:rPr>
              <w:t>Физический потенциал</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Pr>
          <w:p w:rsidR="009D3DA1" w:rsidRPr="00BC3EEC" w:rsidRDefault="009D3DA1" w:rsidP="00962632">
            <w:pPr>
              <w:snapToGrid w:val="0"/>
              <w:spacing w:line="276" w:lineRule="auto"/>
              <w:ind w:firstLine="0"/>
              <w:rPr>
                <w:rFonts w:eastAsia="@Arial Unicode MS"/>
                <w:sz w:val="24"/>
              </w:rPr>
            </w:pPr>
            <w:r w:rsidRPr="00BC3EEC">
              <w:rPr>
                <w:sz w:val="24"/>
              </w:rPr>
              <w:lastRenderedPageBreak/>
              <w:t xml:space="preserve">Восприятие и понимание учащимися таких ценностей, как: «Родина», «доброта», «природа», « милосердие», «гуманность», понимание сопричастности </w:t>
            </w:r>
            <w:r w:rsidRPr="00BC3EEC">
              <w:rPr>
                <w:rFonts w:eastAsia="@Arial Unicode MS"/>
                <w:sz w:val="24"/>
              </w:rPr>
              <w:t xml:space="preserve"> к  своей Родине,  своему народу,  истории, элементарные представления о гражданском  обществе, начальные представления о моральных нормах и </w:t>
            </w:r>
            <w:r w:rsidRPr="00BC3EEC">
              <w:rPr>
                <w:rFonts w:eastAsia="@Arial Unicode MS"/>
                <w:sz w:val="24"/>
              </w:rPr>
              <w:lastRenderedPageBreak/>
              <w:t>правилах нравственного поведения.</w:t>
            </w:r>
          </w:p>
          <w:p w:rsidR="009D3DA1" w:rsidRDefault="009D3DA1" w:rsidP="00962632">
            <w:pPr>
              <w:spacing w:line="276" w:lineRule="auto"/>
              <w:ind w:firstLine="709"/>
              <w:rPr>
                <w:sz w:val="24"/>
              </w:rPr>
            </w:pP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0"/>
              <w:rPr>
                <w:rFonts w:eastAsia="@Arial Unicode MS"/>
                <w:sz w:val="24"/>
              </w:rPr>
            </w:pPr>
            <w:r w:rsidRPr="00BC3EEC">
              <w:rPr>
                <w:sz w:val="24"/>
              </w:rPr>
              <w:t xml:space="preserve">Создание у детей  ярких эмоциональных  представлений  о  Родине, об окружающем их мире, приобщение к русской национальной культуре,  формирование основ </w:t>
            </w:r>
            <w:r w:rsidRPr="00BC3EEC">
              <w:rPr>
                <w:rFonts w:eastAsia="@Arial Unicode MS"/>
                <w:sz w:val="24"/>
              </w:rPr>
              <w:t>экологической и культурологической грамотности. Приобретение элементарных навыков  и умений, необходимых для жизнедеятельности каждого человека.</w:t>
            </w: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0"/>
              <w:rPr>
                <w:rFonts w:eastAsia="@Arial Unicode MS"/>
                <w:sz w:val="24"/>
              </w:rPr>
            </w:pPr>
            <w:r w:rsidRPr="00BC3EEC">
              <w:rPr>
                <w:sz w:val="24"/>
              </w:rPr>
              <w:t xml:space="preserve">Эстетическая восприимчивость предметов и явлений в окружающей природе и социальной среде, наличие личностного (собственного, индивидуального) эмоционального окрашенного отношения к окружающему миру,  </w:t>
            </w:r>
            <w:r w:rsidRPr="00BC3EEC">
              <w:rPr>
                <w:rFonts w:eastAsia="@Arial Unicode MS"/>
                <w:sz w:val="24"/>
              </w:rPr>
              <w:t>элементарные представления об эстетических и художественных ценностях отечественной культуры,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D3DA1" w:rsidRPr="00BC3EEC" w:rsidRDefault="009D3DA1" w:rsidP="00962632">
            <w:pPr>
              <w:spacing w:line="276" w:lineRule="auto"/>
              <w:ind w:firstLine="709"/>
              <w:rPr>
                <w:sz w:val="24"/>
              </w:rPr>
            </w:pPr>
          </w:p>
          <w:p w:rsidR="009D3DA1" w:rsidRPr="00BC3EEC" w:rsidRDefault="009D3DA1" w:rsidP="00962632">
            <w:pPr>
              <w:spacing w:line="276" w:lineRule="auto"/>
              <w:ind w:firstLine="0"/>
              <w:rPr>
                <w:rFonts w:eastAsia="@Arial Unicode MS"/>
                <w:sz w:val="24"/>
              </w:rPr>
            </w:pPr>
            <w:r w:rsidRPr="00BC3EEC">
              <w:rPr>
                <w:sz w:val="24"/>
              </w:rPr>
              <w:t>Пропаганда здорового образа жизни. Раскрытие понятий «здоровье», «образ жизни», «режим дня», «вредные привычки».</w:t>
            </w:r>
            <w:r w:rsidRPr="00BC3EEC">
              <w:rPr>
                <w:rFonts w:eastAsia="@Arial Unicode MS"/>
                <w:sz w:val="24"/>
              </w:rPr>
              <w:t xml:space="preserve"> </w:t>
            </w:r>
          </w:p>
        </w:tc>
      </w:tr>
    </w:tbl>
    <w:p w:rsidR="009D3DA1" w:rsidRPr="00FE1949" w:rsidRDefault="009D3DA1" w:rsidP="00962632">
      <w:pPr>
        <w:spacing w:line="276" w:lineRule="auto"/>
        <w:ind w:firstLine="709"/>
        <w:rPr>
          <w:szCs w:val="28"/>
        </w:rPr>
      </w:pPr>
    </w:p>
    <w:p w:rsidR="009D3DA1" w:rsidRPr="00FE1949" w:rsidRDefault="009D3DA1" w:rsidP="00962632">
      <w:pPr>
        <w:spacing w:line="276" w:lineRule="auto"/>
        <w:rPr>
          <w:szCs w:val="28"/>
        </w:rPr>
      </w:pPr>
    </w:p>
    <w:p w:rsidR="009D3DA1" w:rsidRDefault="009D3DA1" w:rsidP="00962632">
      <w:pPr>
        <w:spacing w:line="276" w:lineRule="auto"/>
        <w:jc w:val="center"/>
        <w:rPr>
          <w:b/>
        </w:rPr>
      </w:pPr>
    </w:p>
    <w:p w:rsidR="009D3DA1" w:rsidRDefault="009D3DA1" w:rsidP="00962632">
      <w:pPr>
        <w:spacing w:line="276" w:lineRule="auto"/>
        <w:jc w:val="center"/>
        <w:rPr>
          <w:b/>
        </w:rPr>
      </w:pPr>
    </w:p>
    <w:p w:rsidR="009D3DA1" w:rsidRDefault="009D3DA1" w:rsidP="00962632">
      <w:pPr>
        <w:spacing w:line="276" w:lineRule="auto"/>
        <w:jc w:val="center"/>
        <w:rPr>
          <w:b/>
        </w:rPr>
      </w:pPr>
    </w:p>
    <w:p w:rsidR="009D3DA1" w:rsidRDefault="009D3DA1" w:rsidP="00962632">
      <w:pPr>
        <w:spacing w:line="276" w:lineRule="auto"/>
        <w:jc w:val="center"/>
        <w:rPr>
          <w:b/>
        </w:rPr>
      </w:pPr>
    </w:p>
    <w:p w:rsidR="00962632" w:rsidRDefault="00962632" w:rsidP="00962632">
      <w:pPr>
        <w:spacing w:line="276" w:lineRule="auto"/>
        <w:jc w:val="center"/>
        <w:rPr>
          <w:b/>
        </w:rPr>
      </w:pPr>
    </w:p>
    <w:p w:rsidR="00154802" w:rsidRDefault="00154802" w:rsidP="00962632">
      <w:pPr>
        <w:spacing w:line="276" w:lineRule="auto"/>
        <w:jc w:val="center"/>
        <w:rPr>
          <w:b/>
        </w:rPr>
      </w:pPr>
    </w:p>
    <w:p w:rsidR="00154802" w:rsidRDefault="00154802" w:rsidP="00962632">
      <w:pPr>
        <w:spacing w:line="276" w:lineRule="auto"/>
        <w:jc w:val="center"/>
        <w:rPr>
          <w:b/>
        </w:rPr>
      </w:pPr>
    </w:p>
    <w:p w:rsidR="00154802" w:rsidRDefault="00154802" w:rsidP="00962632">
      <w:pPr>
        <w:spacing w:line="276" w:lineRule="auto"/>
        <w:jc w:val="center"/>
        <w:rPr>
          <w:b/>
        </w:rPr>
      </w:pPr>
    </w:p>
    <w:p w:rsidR="00154802" w:rsidRDefault="00154802" w:rsidP="00962632">
      <w:pPr>
        <w:spacing w:line="276" w:lineRule="auto"/>
        <w:jc w:val="center"/>
        <w:rPr>
          <w:b/>
        </w:rPr>
      </w:pPr>
    </w:p>
    <w:p w:rsidR="00154802" w:rsidRDefault="00154802" w:rsidP="00962632">
      <w:pPr>
        <w:spacing w:line="276" w:lineRule="auto"/>
        <w:jc w:val="center"/>
        <w:rPr>
          <w:b/>
        </w:rPr>
      </w:pPr>
    </w:p>
    <w:p w:rsidR="00154802" w:rsidRDefault="00154802" w:rsidP="00962632">
      <w:pPr>
        <w:spacing w:line="276" w:lineRule="auto"/>
        <w:jc w:val="center"/>
        <w:rPr>
          <w:b/>
        </w:rPr>
      </w:pPr>
    </w:p>
    <w:p w:rsidR="004B23F1" w:rsidRDefault="004B23F1" w:rsidP="00962632">
      <w:pPr>
        <w:spacing w:line="276" w:lineRule="auto"/>
        <w:jc w:val="center"/>
        <w:rPr>
          <w:b/>
        </w:rPr>
      </w:pPr>
    </w:p>
    <w:p w:rsidR="004B23F1" w:rsidRDefault="004B23F1" w:rsidP="00962632">
      <w:pPr>
        <w:spacing w:line="276" w:lineRule="auto"/>
        <w:jc w:val="center"/>
        <w:rPr>
          <w:b/>
        </w:rPr>
      </w:pPr>
    </w:p>
    <w:p w:rsidR="004B23F1" w:rsidRDefault="004B23F1" w:rsidP="00962632">
      <w:pPr>
        <w:spacing w:line="276" w:lineRule="auto"/>
        <w:jc w:val="center"/>
        <w:rPr>
          <w:b/>
        </w:rPr>
      </w:pPr>
    </w:p>
    <w:p w:rsidR="004B23F1" w:rsidRDefault="004B23F1" w:rsidP="00962632">
      <w:pPr>
        <w:spacing w:line="276" w:lineRule="auto"/>
        <w:jc w:val="center"/>
        <w:rPr>
          <w:b/>
        </w:rPr>
      </w:pPr>
    </w:p>
    <w:p w:rsidR="004B23F1" w:rsidRDefault="004B23F1" w:rsidP="00962632">
      <w:pPr>
        <w:spacing w:line="276" w:lineRule="auto"/>
        <w:jc w:val="center"/>
        <w:rPr>
          <w:b/>
        </w:rPr>
      </w:pPr>
    </w:p>
    <w:p w:rsidR="004B23F1" w:rsidRDefault="004B23F1" w:rsidP="00962632">
      <w:pPr>
        <w:spacing w:line="276" w:lineRule="auto"/>
        <w:jc w:val="center"/>
        <w:rPr>
          <w:b/>
        </w:rPr>
      </w:pPr>
    </w:p>
    <w:p w:rsidR="00154802" w:rsidRDefault="00154802" w:rsidP="00962632">
      <w:pPr>
        <w:spacing w:line="276" w:lineRule="auto"/>
        <w:jc w:val="center"/>
        <w:rPr>
          <w:b/>
        </w:rPr>
      </w:pPr>
    </w:p>
    <w:p w:rsidR="008407D3" w:rsidRPr="004B23F1" w:rsidRDefault="004B23F1" w:rsidP="004B23F1">
      <w:pPr>
        <w:spacing w:line="276" w:lineRule="auto"/>
        <w:ind w:firstLine="0"/>
        <w:rPr>
          <w:b/>
        </w:rPr>
      </w:pPr>
      <w:r>
        <w:rPr>
          <w:b/>
        </w:rPr>
        <w:lastRenderedPageBreak/>
        <w:t xml:space="preserve">7. </w:t>
      </w:r>
      <w:r w:rsidR="008407D3" w:rsidRPr="00795BE2">
        <w:rPr>
          <w:b/>
        </w:rPr>
        <w:t>Программа формирования</w:t>
      </w:r>
      <w:r>
        <w:rPr>
          <w:b/>
        </w:rPr>
        <w:t xml:space="preserve"> </w:t>
      </w:r>
      <w:r w:rsidR="008407D3" w:rsidRPr="00795BE2">
        <w:rPr>
          <w:b/>
        </w:rPr>
        <w:t>культуры здорового и безопасного образа жизни</w:t>
      </w:r>
    </w:p>
    <w:p w:rsidR="008407D3" w:rsidRPr="008407D3" w:rsidRDefault="008407D3" w:rsidP="00962632">
      <w:pPr>
        <w:spacing w:line="276" w:lineRule="auto"/>
        <w:rPr>
          <w:i/>
        </w:rPr>
      </w:pPr>
    </w:p>
    <w:p w:rsidR="008407D3" w:rsidRPr="00795BE2" w:rsidRDefault="008407D3" w:rsidP="00962632">
      <w:pPr>
        <w:spacing w:line="276" w:lineRule="auto"/>
        <w:rPr>
          <w:b/>
        </w:rPr>
      </w:pPr>
      <w:r w:rsidRPr="00795BE2">
        <w:t xml:space="preserve"> </w:t>
      </w:r>
      <w:r w:rsidRPr="00795BE2">
        <w:rPr>
          <w:b/>
          <w:u w:val="single"/>
        </w:rPr>
        <w:t>Цель программы</w:t>
      </w:r>
      <w:r w:rsidRPr="00795BE2">
        <w:rPr>
          <w:color w:val="000000"/>
        </w:rPr>
        <w:t xml:space="preserve"> создание благоприятных условий, обеспечивающих возможность сохранения здоровья, формирование необходимых знаний, умений и навыков по здоровому образу жизни (ЗОЖ),  использование полученных знаний в практике.</w:t>
      </w:r>
    </w:p>
    <w:p w:rsidR="008407D3" w:rsidRPr="00795BE2" w:rsidRDefault="008407D3" w:rsidP="00962632">
      <w:pPr>
        <w:spacing w:line="276" w:lineRule="auto"/>
      </w:pPr>
      <w:r w:rsidRPr="00795BE2">
        <w:t xml:space="preserve"> </w:t>
      </w:r>
      <w:r w:rsidRPr="00795BE2">
        <w:tab/>
        <w:t>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воспитание полезных привычек и  пропаганда физической культуры, спорта, туризма в семье.</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В основу программы формирования культуры здорового и безопасного образа жизни положены принципы:</w:t>
      </w:r>
    </w:p>
    <w:p w:rsidR="008407D3" w:rsidRPr="008407D3" w:rsidRDefault="008407D3" w:rsidP="00962632">
      <w:pPr>
        <w:pStyle w:val="11"/>
        <w:shd w:val="clear" w:color="auto" w:fill="FFFFFF"/>
        <w:autoSpaceDE w:val="0"/>
        <w:autoSpaceDN w:val="0"/>
        <w:adjustRightInd w:val="0"/>
        <w:spacing w:line="276" w:lineRule="auto"/>
        <w:ind w:left="0" w:firstLine="0"/>
        <w:rPr>
          <w:color w:val="000000"/>
          <w:sz w:val="28"/>
          <w:szCs w:val="28"/>
          <w:lang w:val="ru-RU"/>
        </w:rPr>
      </w:pPr>
      <w:r w:rsidRPr="008407D3">
        <w:rPr>
          <w:color w:val="000000"/>
          <w:sz w:val="28"/>
          <w:szCs w:val="28"/>
          <w:lang w:val="ru-RU"/>
        </w:rPr>
        <w:t xml:space="preserve"> – </w:t>
      </w:r>
      <w:r w:rsidRPr="008407D3">
        <w:rPr>
          <w:i/>
          <w:color w:val="000000"/>
          <w:sz w:val="28"/>
          <w:szCs w:val="28"/>
          <w:lang w:val="ru-RU"/>
        </w:rPr>
        <w:t xml:space="preserve">актуальности. </w:t>
      </w:r>
      <w:r w:rsidRPr="008407D3">
        <w:rPr>
          <w:color w:val="000000"/>
          <w:sz w:val="28"/>
          <w:szCs w:val="28"/>
          <w:lang w:val="ru-RU"/>
        </w:rPr>
        <w:t xml:space="preserve"> Он отражает насущные проблемы, связанные со здоровьем детей, гигиеническими, культурными, социальными нормами и ценностями; обеспечивает знакомство учащихся с наиболее важной гигиенической информацией;</w:t>
      </w:r>
    </w:p>
    <w:p w:rsidR="008407D3" w:rsidRPr="008407D3" w:rsidRDefault="008407D3" w:rsidP="00962632">
      <w:pPr>
        <w:pStyle w:val="11"/>
        <w:shd w:val="clear" w:color="auto" w:fill="FFFFFF"/>
        <w:autoSpaceDE w:val="0"/>
        <w:autoSpaceDN w:val="0"/>
        <w:adjustRightInd w:val="0"/>
        <w:spacing w:line="276" w:lineRule="auto"/>
        <w:ind w:left="0" w:firstLine="0"/>
        <w:rPr>
          <w:color w:val="000000"/>
          <w:sz w:val="28"/>
          <w:szCs w:val="28"/>
          <w:lang w:val="ru-RU"/>
        </w:rPr>
      </w:pPr>
      <w:r w:rsidRPr="008407D3">
        <w:rPr>
          <w:color w:val="000000"/>
          <w:sz w:val="28"/>
          <w:szCs w:val="28"/>
          <w:lang w:val="ru-RU"/>
        </w:rPr>
        <w:t xml:space="preserve">– </w:t>
      </w:r>
      <w:r w:rsidRPr="008407D3">
        <w:rPr>
          <w:i/>
          <w:color w:val="000000"/>
          <w:sz w:val="28"/>
          <w:szCs w:val="28"/>
          <w:lang w:val="ru-RU"/>
        </w:rPr>
        <w:t>доступности.</w:t>
      </w:r>
      <w:r w:rsidRPr="008407D3">
        <w:rPr>
          <w:color w:val="000000"/>
          <w:sz w:val="28"/>
          <w:szCs w:val="28"/>
          <w:lang w:val="ru-RU"/>
        </w:rPr>
        <w:t xml:space="preserve"> В соответствии с этим принципом младшим школьникам предлагается оптимальный для усвоения объем информации, который предполагает сочетание изложения гигиенической информации теоретического характера с примерами и демонстрациями, что  улучшает его восприятие. Предусматривает использование ситуационных задач с необходимостью выбора и принятия решения, ролевых игр, информационного поиска, рисования, моделирования  драматических сцен.</w:t>
      </w:r>
    </w:p>
    <w:p w:rsidR="008407D3" w:rsidRPr="008407D3" w:rsidRDefault="008407D3" w:rsidP="00962632">
      <w:pPr>
        <w:pStyle w:val="11"/>
        <w:shd w:val="clear" w:color="auto" w:fill="FFFFFF"/>
        <w:autoSpaceDE w:val="0"/>
        <w:autoSpaceDN w:val="0"/>
        <w:adjustRightInd w:val="0"/>
        <w:spacing w:line="276" w:lineRule="auto"/>
        <w:ind w:left="0" w:firstLine="0"/>
        <w:rPr>
          <w:color w:val="000000"/>
          <w:sz w:val="28"/>
          <w:szCs w:val="28"/>
          <w:lang w:val="ru-RU"/>
        </w:rPr>
      </w:pPr>
      <w:r w:rsidRPr="008407D3">
        <w:rPr>
          <w:color w:val="000000"/>
          <w:sz w:val="28"/>
          <w:szCs w:val="28"/>
          <w:lang w:val="ru-RU"/>
        </w:rPr>
        <w:t xml:space="preserve">–  </w:t>
      </w:r>
      <w:r w:rsidRPr="008407D3">
        <w:rPr>
          <w:i/>
          <w:color w:val="000000"/>
          <w:sz w:val="28"/>
          <w:szCs w:val="28"/>
          <w:lang w:val="ru-RU"/>
        </w:rPr>
        <w:t xml:space="preserve">положительного ориентирования. </w:t>
      </w:r>
      <w:r w:rsidRPr="008407D3">
        <w:rPr>
          <w:color w:val="000000"/>
          <w:sz w:val="28"/>
          <w:szCs w:val="28"/>
          <w:lang w:val="ru-RU"/>
        </w:rPr>
        <w:t>В соответствии с этим принципом</w:t>
      </w:r>
      <w:r w:rsidRPr="008407D3">
        <w:rPr>
          <w:i/>
          <w:color w:val="000000"/>
          <w:sz w:val="28"/>
          <w:szCs w:val="28"/>
          <w:lang w:val="ru-RU"/>
        </w:rPr>
        <w:t xml:space="preserve"> </w:t>
      </w:r>
      <w:r w:rsidRPr="008407D3">
        <w:rPr>
          <w:color w:val="000000"/>
          <w:sz w:val="28"/>
          <w:szCs w:val="28"/>
          <w:lang w:val="ru-RU"/>
        </w:rPr>
        <w:t>уделяется значительное внимание позитивным, с точки зрения здоровья, стилям жизни, их благотворному влиянию на здоровье. Реализация данного принципа, т.е. показ положительных примеров, более эффективна, чем показ отрицательных последствий негативного в отношении здоровья и поведения;</w:t>
      </w:r>
    </w:p>
    <w:p w:rsidR="008407D3" w:rsidRPr="008407D3" w:rsidRDefault="008407D3" w:rsidP="00962632">
      <w:pPr>
        <w:pStyle w:val="11"/>
        <w:shd w:val="clear" w:color="auto" w:fill="FFFFFF"/>
        <w:autoSpaceDE w:val="0"/>
        <w:autoSpaceDN w:val="0"/>
        <w:adjustRightInd w:val="0"/>
        <w:spacing w:line="276" w:lineRule="auto"/>
        <w:ind w:left="0" w:firstLine="0"/>
        <w:rPr>
          <w:color w:val="000000"/>
          <w:sz w:val="28"/>
          <w:szCs w:val="28"/>
          <w:lang w:val="ru-RU"/>
        </w:rPr>
      </w:pPr>
      <w:r w:rsidRPr="008407D3">
        <w:rPr>
          <w:color w:val="000000"/>
          <w:sz w:val="28"/>
          <w:szCs w:val="28"/>
          <w:lang w:val="ru-RU"/>
        </w:rPr>
        <w:t xml:space="preserve">– </w:t>
      </w:r>
      <w:r w:rsidRPr="008407D3">
        <w:rPr>
          <w:i/>
          <w:color w:val="000000"/>
          <w:sz w:val="28"/>
          <w:szCs w:val="28"/>
          <w:lang w:val="ru-RU"/>
        </w:rPr>
        <w:t xml:space="preserve">последовательности </w:t>
      </w:r>
      <w:r w:rsidRPr="008407D3">
        <w:rPr>
          <w:color w:val="000000"/>
          <w:sz w:val="28"/>
          <w:szCs w:val="28"/>
          <w:lang w:val="ru-RU"/>
        </w:rPr>
        <w:t>Он предусматривает выделение основных этапов и блоков, а также их логическую преемственность в процессе его осуществления;</w:t>
      </w:r>
    </w:p>
    <w:p w:rsidR="008407D3" w:rsidRPr="008407D3" w:rsidRDefault="008407D3" w:rsidP="00962632">
      <w:pPr>
        <w:pStyle w:val="11"/>
        <w:shd w:val="clear" w:color="auto" w:fill="FFFFFF"/>
        <w:autoSpaceDE w:val="0"/>
        <w:autoSpaceDN w:val="0"/>
        <w:adjustRightInd w:val="0"/>
        <w:spacing w:line="276" w:lineRule="auto"/>
        <w:ind w:left="0" w:firstLine="0"/>
        <w:rPr>
          <w:color w:val="000000"/>
          <w:sz w:val="28"/>
          <w:szCs w:val="28"/>
          <w:lang w:val="ru-RU"/>
        </w:rPr>
      </w:pPr>
      <w:r w:rsidRPr="008407D3">
        <w:rPr>
          <w:color w:val="000000"/>
          <w:sz w:val="28"/>
          <w:szCs w:val="28"/>
          <w:lang w:val="ru-RU"/>
        </w:rPr>
        <w:t xml:space="preserve">– </w:t>
      </w:r>
      <w:r w:rsidRPr="008407D3">
        <w:rPr>
          <w:i/>
          <w:color w:val="000000"/>
          <w:sz w:val="28"/>
          <w:szCs w:val="28"/>
          <w:lang w:val="ru-RU"/>
        </w:rPr>
        <w:t xml:space="preserve">системности </w:t>
      </w:r>
      <w:r w:rsidRPr="008407D3">
        <w:rPr>
          <w:color w:val="000000"/>
          <w:sz w:val="28"/>
          <w:szCs w:val="28"/>
          <w:lang w:val="ru-RU"/>
        </w:rPr>
        <w:t>определяет постоянный, регулярный характер его осуществления, что позволяет усвоить знания, имеющие отношения к здоровью, в виде целостной системы;</w:t>
      </w:r>
    </w:p>
    <w:p w:rsidR="008407D3" w:rsidRPr="00154802" w:rsidRDefault="008407D3" w:rsidP="00154802">
      <w:pPr>
        <w:pStyle w:val="11"/>
        <w:shd w:val="clear" w:color="auto" w:fill="FFFFFF"/>
        <w:autoSpaceDE w:val="0"/>
        <w:autoSpaceDN w:val="0"/>
        <w:adjustRightInd w:val="0"/>
        <w:spacing w:line="276" w:lineRule="auto"/>
        <w:ind w:left="0" w:firstLine="0"/>
        <w:rPr>
          <w:color w:val="000000"/>
          <w:sz w:val="28"/>
          <w:szCs w:val="28"/>
          <w:lang w:val="ru-RU"/>
        </w:rPr>
      </w:pPr>
      <w:r w:rsidRPr="008407D3">
        <w:rPr>
          <w:color w:val="000000"/>
          <w:sz w:val="28"/>
          <w:szCs w:val="28"/>
          <w:lang w:val="ru-RU"/>
        </w:rPr>
        <w:t xml:space="preserve">– </w:t>
      </w:r>
      <w:r w:rsidRPr="008407D3">
        <w:rPr>
          <w:i/>
          <w:color w:val="000000"/>
          <w:sz w:val="28"/>
          <w:szCs w:val="28"/>
          <w:lang w:val="ru-RU"/>
        </w:rPr>
        <w:t xml:space="preserve">сознательности и активности </w:t>
      </w:r>
      <w:r w:rsidRPr="008407D3">
        <w:rPr>
          <w:color w:val="000000"/>
          <w:sz w:val="28"/>
          <w:szCs w:val="28"/>
          <w:lang w:val="ru-RU"/>
        </w:rPr>
        <w:t xml:space="preserve">направлен на повышение активности учащихся в вопросах здоровья, что возможно только при осознании  ответственности за свое здоровье и здоровье окружающих. Этот принцип </w:t>
      </w:r>
      <w:r w:rsidRPr="00154802">
        <w:rPr>
          <w:color w:val="000000"/>
          <w:sz w:val="28"/>
          <w:szCs w:val="28"/>
          <w:lang w:val="ru-RU"/>
        </w:rPr>
        <w:lastRenderedPageBreak/>
        <w:t>выступает в качестве основополагающего для изучения форм поведения и стилей жизни.</w:t>
      </w:r>
    </w:p>
    <w:p w:rsidR="008407D3" w:rsidRPr="00154802" w:rsidRDefault="008407D3" w:rsidP="00154802">
      <w:pPr>
        <w:pStyle w:val="11"/>
        <w:shd w:val="clear" w:color="auto" w:fill="FFFFFF"/>
        <w:autoSpaceDE w:val="0"/>
        <w:autoSpaceDN w:val="0"/>
        <w:adjustRightInd w:val="0"/>
        <w:spacing w:line="360" w:lineRule="auto"/>
        <w:ind w:left="0" w:firstLine="708"/>
        <w:rPr>
          <w:color w:val="000000"/>
          <w:sz w:val="28"/>
          <w:szCs w:val="28"/>
          <w:lang w:val="ru-RU"/>
        </w:rPr>
      </w:pPr>
      <w:r w:rsidRPr="00154802">
        <w:rPr>
          <w:sz w:val="28"/>
          <w:szCs w:val="28"/>
          <w:lang w:val="ru-RU"/>
        </w:rPr>
        <w:t>В Уставе Всемирной Организации Здравоохранения здоровье определяется как состояние «полного физического, психического и социального благополучия», а не только как отсутствие болезней и физических недостатков.   Известно, что состояние здоровья  зависит от образа жизни, значительную часть которой ребёнок проводит в школе.  Поэтому Программа формирования  культуры здорового и безопасного образа жизни   в школе начинается с продумывания построения и реализации здоровьесохраняющего, безопасного для здоровья обучающихся учебного процесса. Затем рассматриваются просветительская и мотивационная работа, ориентированная на здоровый образ жизни.</w:t>
      </w:r>
    </w:p>
    <w:p w:rsidR="008407D3" w:rsidRPr="00795BE2" w:rsidRDefault="008407D3" w:rsidP="00154802">
      <w:pPr>
        <w:shd w:val="clear" w:color="auto" w:fill="FFFFFF"/>
        <w:autoSpaceDE w:val="0"/>
        <w:autoSpaceDN w:val="0"/>
        <w:adjustRightInd w:val="0"/>
        <w:ind w:firstLine="708"/>
        <w:rPr>
          <w:color w:val="000000"/>
        </w:rPr>
      </w:pPr>
      <w:r w:rsidRPr="00154802">
        <w:rPr>
          <w:color w:val="000000"/>
          <w:szCs w:val="28"/>
        </w:rPr>
        <w:t xml:space="preserve">Данная программа  обеспечивает </w:t>
      </w:r>
      <w:r w:rsidRPr="00154802">
        <w:rPr>
          <w:szCs w:val="28"/>
        </w:rPr>
        <w:t>здоровый образ жизни через здоровые уроки, построенные методически грамотно, без психологических перегрузок, с учетом возрастных и индивидуальных особенностей младшего школьного</w:t>
      </w:r>
      <w:r w:rsidRPr="00795BE2">
        <w:t xml:space="preserve"> возраста.</w:t>
      </w:r>
      <w:r w:rsidRPr="00795BE2">
        <w:rPr>
          <w:color w:val="000000"/>
        </w:rPr>
        <w:t xml:space="preserve"> Она обеспечивает понимание ребёнком изучаемых вопросов, создаёт условия для гармоничных отношений учителя с учеником и детей друг с другом, создает для каждого ученика ситуации успеха в познавательной деятельности.  </w:t>
      </w:r>
    </w:p>
    <w:p w:rsidR="008407D3" w:rsidRDefault="008407D3" w:rsidP="00154802">
      <w:pPr>
        <w:ind w:firstLine="708"/>
      </w:pPr>
      <w:r w:rsidRPr="00795BE2">
        <w:t>Просветительская и мотивационная работа, ориентированная на здоровый образ жизни, направлена на формирование у школьников представления о человеке как о главной ценности общества. Она формирует элементарные представления ребёнка о себе самом, о функциях своего  собственного  организма, детям даются начальные представления о здоровье, основных способах закаливания организма, о способах укрепления здоровья  средствами физической культуры и спорта.</w:t>
      </w:r>
    </w:p>
    <w:p w:rsidR="00154802" w:rsidRDefault="00154802" w:rsidP="00154802">
      <w:pPr>
        <w:ind w:firstLine="708"/>
      </w:pPr>
    </w:p>
    <w:p w:rsidR="00154802" w:rsidRDefault="00154802" w:rsidP="00154802">
      <w:pPr>
        <w:ind w:firstLine="708"/>
      </w:pPr>
    </w:p>
    <w:p w:rsidR="00154802" w:rsidRDefault="00154802" w:rsidP="00154802">
      <w:pPr>
        <w:ind w:firstLine="708"/>
      </w:pPr>
    </w:p>
    <w:p w:rsidR="00154802" w:rsidRDefault="00154802" w:rsidP="00154802">
      <w:pPr>
        <w:ind w:firstLine="708"/>
      </w:pPr>
    </w:p>
    <w:p w:rsidR="008407D3" w:rsidRPr="00795BE2" w:rsidRDefault="008407D3" w:rsidP="00962632">
      <w:pPr>
        <w:spacing w:line="276" w:lineRule="auto"/>
        <w:ind w:firstLine="708"/>
      </w:pPr>
    </w:p>
    <w:p w:rsidR="008407D3" w:rsidRDefault="008407D3" w:rsidP="00962632">
      <w:pPr>
        <w:spacing w:line="276" w:lineRule="auto"/>
        <w:rPr>
          <w:b/>
        </w:rPr>
      </w:pPr>
      <w:r w:rsidRPr="00795BE2">
        <w:rPr>
          <w:b/>
        </w:rPr>
        <w:t>Основные направления просветительской и мотивационной работы</w:t>
      </w:r>
    </w:p>
    <w:p w:rsidR="008407D3" w:rsidRPr="00795BE2" w:rsidRDefault="008407D3" w:rsidP="00962632">
      <w:pPr>
        <w:spacing w:line="276" w:lineRule="auto"/>
        <w:rPr>
          <w:b/>
        </w:rPr>
      </w:pPr>
    </w:p>
    <w:tbl>
      <w:tblPr>
        <w:tblW w:w="100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2"/>
        <w:gridCol w:w="3690"/>
        <w:gridCol w:w="4117"/>
      </w:tblGrid>
      <w:tr w:rsidR="008407D3" w:rsidRPr="008407D3" w:rsidTr="00154802">
        <w:trPr>
          <w:trHeight w:val="109"/>
        </w:trPr>
        <w:tc>
          <w:tcPr>
            <w:tcW w:w="2272"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ind w:firstLine="34"/>
              <w:jc w:val="center"/>
              <w:rPr>
                <w:rFonts w:eastAsia="MS Mincho"/>
                <w:b/>
                <w:i/>
                <w:sz w:val="24"/>
              </w:rPr>
            </w:pPr>
            <w:r w:rsidRPr="008407D3">
              <w:rPr>
                <w:rFonts w:eastAsia="MS Mincho"/>
                <w:b/>
                <w:i/>
                <w:sz w:val="24"/>
              </w:rPr>
              <w:t>Направление</w:t>
            </w:r>
          </w:p>
          <w:p w:rsidR="008407D3" w:rsidRPr="008407D3" w:rsidRDefault="008407D3" w:rsidP="00962632">
            <w:pPr>
              <w:spacing w:line="276" w:lineRule="auto"/>
              <w:ind w:firstLine="0"/>
              <w:rPr>
                <w:rFonts w:eastAsia="MS Mincho"/>
                <w:b/>
                <w:i/>
                <w:sz w:val="24"/>
              </w:rPr>
            </w:pPr>
            <w:r w:rsidRPr="008407D3">
              <w:rPr>
                <w:rFonts w:eastAsia="MS Mincho"/>
                <w:b/>
                <w:i/>
                <w:sz w:val="24"/>
              </w:rPr>
              <w:t>деятельности</w:t>
            </w:r>
          </w:p>
        </w:tc>
        <w:tc>
          <w:tcPr>
            <w:tcW w:w="3690"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jc w:val="center"/>
              <w:rPr>
                <w:rFonts w:eastAsia="MS Mincho"/>
                <w:b/>
                <w:i/>
                <w:sz w:val="24"/>
              </w:rPr>
            </w:pPr>
            <w:r w:rsidRPr="008407D3">
              <w:rPr>
                <w:rFonts w:eastAsia="MS Mincho"/>
                <w:b/>
                <w:i/>
                <w:sz w:val="24"/>
              </w:rPr>
              <w:t>Задачи</w:t>
            </w:r>
          </w:p>
        </w:tc>
        <w:tc>
          <w:tcPr>
            <w:tcW w:w="4117"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jc w:val="center"/>
              <w:rPr>
                <w:rFonts w:eastAsia="MS Mincho"/>
                <w:b/>
                <w:i/>
                <w:sz w:val="24"/>
              </w:rPr>
            </w:pPr>
            <w:r w:rsidRPr="008407D3">
              <w:rPr>
                <w:rFonts w:eastAsia="MS Mincho"/>
                <w:b/>
                <w:i/>
                <w:sz w:val="24"/>
              </w:rPr>
              <w:t>Содержание</w:t>
            </w:r>
          </w:p>
        </w:tc>
      </w:tr>
      <w:tr w:rsidR="008407D3" w:rsidRPr="008407D3" w:rsidTr="00154802">
        <w:trPr>
          <w:trHeight w:val="2776"/>
        </w:trPr>
        <w:tc>
          <w:tcPr>
            <w:tcW w:w="2272"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ind w:firstLine="0"/>
              <w:jc w:val="left"/>
              <w:rPr>
                <w:rFonts w:eastAsia="MS Mincho"/>
                <w:b/>
                <w:i/>
                <w:sz w:val="24"/>
              </w:rPr>
            </w:pPr>
            <w:r w:rsidRPr="008407D3">
              <w:rPr>
                <w:rFonts w:eastAsia="MS Mincho"/>
                <w:b/>
                <w:i/>
                <w:sz w:val="24"/>
              </w:rPr>
              <w:t>Санитарно-просветительская работа по формированию здорового образа жизни</w:t>
            </w:r>
          </w:p>
          <w:p w:rsidR="008407D3" w:rsidRPr="008407D3" w:rsidRDefault="008407D3" w:rsidP="00962632">
            <w:pPr>
              <w:spacing w:line="276" w:lineRule="auto"/>
              <w:jc w:val="left"/>
              <w:rPr>
                <w:rFonts w:eastAsia="MS Mincho"/>
                <w:b/>
                <w:i/>
                <w:sz w:val="24"/>
              </w:rPr>
            </w:pPr>
          </w:p>
        </w:tc>
        <w:tc>
          <w:tcPr>
            <w:tcW w:w="3690"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jc w:val="left"/>
              <w:rPr>
                <w:rFonts w:eastAsia="MS Mincho"/>
                <w:sz w:val="24"/>
              </w:rPr>
            </w:pPr>
            <w:r w:rsidRPr="008407D3">
              <w:rPr>
                <w:rFonts w:eastAsia="MS Mincho"/>
                <w:sz w:val="24"/>
              </w:rPr>
              <w:t>1. Знакомство детей, родителей с основными понятиями – здоровье, здоровый образ жизни.</w:t>
            </w:r>
          </w:p>
          <w:p w:rsidR="008407D3" w:rsidRPr="008407D3" w:rsidRDefault="008407D3" w:rsidP="00962632">
            <w:pPr>
              <w:spacing w:line="276" w:lineRule="auto"/>
              <w:jc w:val="left"/>
              <w:rPr>
                <w:rFonts w:eastAsia="MS Mincho"/>
                <w:sz w:val="24"/>
              </w:rPr>
            </w:pPr>
            <w:r w:rsidRPr="008407D3">
              <w:rPr>
                <w:rFonts w:eastAsia="MS Mincho"/>
                <w:sz w:val="24"/>
              </w:rPr>
              <w:t>2. Формирование навыков здорового образа жизни, гигиены, правил   личной безопасности.</w:t>
            </w:r>
          </w:p>
          <w:p w:rsidR="008407D3" w:rsidRPr="008407D3" w:rsidRDefault="008407D3" w:rsidP="00962632">
            <w:pPr>
              <w:spacing w:line="276" w:lineRule="auto"/>
              <w:jc w:val="left"/>
              <w:rPr>
                <w:rFonts w:eastAsia="MS Mincho"/>
                <w:sz w:val="24"/>
              </w:rPr>
            </w:pPr>
            <w:r w:rsidRPr="008407D3">
              <w:rPr>
                <w:rFonts w:eastAsia="MS Mincho"/>
                <w:sz w:val="24"/>
              </w:rPr>
              <w:t xml:space="preserve">3. Обеспечение условий для мотивации и стимулирования здорового образа жизни  </w:t>
            </w:r>
          </w:p>
        </w:tc>
        <w:tc>
          <w:tcPr>
            <w:tcW w:w="4117"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ind w:firstLine="0"/>
              <w:jc w:val="left"/>
              <w:rPr>
                <w:rFonts w:eastAsia="MS Mincho"/>
                <w:sz w:val="24"/>
              </w:rPr>
            </w:pPr>
            <w:r w:rsidRPr="008407D3">
              <w:rPr>
                <w:rFonts w:eastAsia="MS Mincho"/>
                <w:sz w:val="24"/>
              </w:rPr>
              <w:t>Проведение уроков здоровья,</w:t>
            </w:r>
            <w:r>
              <w:rPr>
                <w:rFonts w:eastAsia="MS Mincho"/>
                <w:sz w:val="24"/>
              </w:rPr>
              <w:t xml:space="preserve"> </w:t>
            </w:r>
            <w:r w:rsidRPr="008407D3">
              <w:rPr>
                <w:rFonts w:eastAsia="MS Mincho"/>
                <w:sz w:val="24"/>
              </w:rPr>
              <w:t>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r>
      <w:tr w:rsidR="008407D3" w:rsidRPr="008407D3" w:rsidTr="00154802">
        <w:trPr>
          <w:cantSplit/>
          <w:trHeight w:val="859"/>
        </w:trPr>
        <w:tc>
          <w:tcPr>
            <w:tcW w:w="2272" w:type="dxa"/>
            <w:tcBorders>
              <w:top w:val="single" w:sz="4" w:space="0" w:color="auto"/>
              <w:left w:val="single" w:sz="4" w:space="0" w:color="auto"/>
              <w:bottom w:val="single" w:sz="4" w:space="0" w:color="auto"/>
              <w:right w:val="single" w:sz="4" w:space="0" w:color="auto"/>
            </w:tcBorders>
            <w:textDirection w:val="btLr"/>
            <w:vAlign w:val="center"/>
          </w:tcPr>
          <w:p w:rsidR="008407D3" w:rsidRPr="008407D3" w:rsidRDefault="008407D3" w:rsidP="00962632">
            <w:pPr>
              <w:spacing w:line="276" w:lineRule="auto"/>
              <w:ind w:left="113" w:right="113" w:firstLine="0"/>
              <w:jc w:val="center"/>
              <w:rPr>
                <w:rFonts w:eastAsia="MS Mincho"/>
                <w:b/>
                <w:i/>
                <w:sz w:val="24"/>
              </w:rPr>
            </w:pPr>
            <w:r w:rsidRPr="008407D3">
              <w:rPr>
                <w:rFonts w:eastAsia="MS Mincho"/>
                <w:b/>
                <w:i/>
                <w:sz w:val="24"/>
              </w:rPr>
              <w:t>Профилактическая деятельность</w:t>
            </w:r>
          </w:p>
        </w:tc>
        <w:tc>
          <w:tcPr>
            <w:tcW w:w="3690"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jc w:val="left"/>
              <w:rPr>
                <w:rFonts w:eastAsia="MS Mincho"/>
                <w:sz w:val="24"/>
              </w:rPr>
            </w:pPr>
            <w:r w:rsidRPr="008407D3">
              <w:rPr>
                <w:rFonts w:eastAsia="MS Mincho"/>
                <w:sz w:val="24"/>
              </w:rPr>
              <w:t>1. Обеспечение условий для ранней диагностики заболеваний, профилактики здоровья.</w:t>
            </w:r>
          </w:p>
          <w:p w:rsidR="008407D3" w:rsidRPr="008407D3" w:rsidRDefault="008407D3" w:rsidP="00962632">
            <w:pPr>
              <w:spacing w:line="276" w:lineRule="auto"/>
              <w:jc w:val="left"/>
              <w:rPr>
                <w:rFonts w:eastAsia="MS Mincho"/>
                <w:sz w:val="24"/>
              </w:rPr>
            </w:pPr>
            <w:r w:rsidRPr="008407D3">
              <w:rPr>
                <w:rFonts w:eastAsia="MS Mincho"/>
                <w:sz w:val="24"/>
              </w:rPr>
              <w:t>2. Создание условий, предотвращающих ухудшение состояние здоровья.</w:t>
            </w:r>
          </w:p>
          <w:p w:rsidR="008407D3" w:rsidRPr="008407D3" w:rsidRDefault="008407D3" w:rsidP="00962632">
            <w:pPr>
              <w:spacing w:line="276" w:lineRule="auto"/>
              <w:jc w:val="left"/>
              <w:rPr>
                <w:rFonts w:eastAsia="MS Mincho"/>
                <w:sz w:val="24"/>
              </w:rPr>
            </w:pPr>
            <w:r w:rsidRPr="008407D3">
              <w:rPr>
                <w:rFonts w:eastAsia="MS Mincho"/>
                <w:sz w:val="24"/>
              </w:rPr>
              <w:t>3. Обеспечение помощи детям, перенесшим заболевания, в адаптации к учебному процессу.</w:t>
            </w:r>
          </w:p>
          <w:p w:rsidR="008407D3" w:rsidRPr="008407D3" w:rsidRDefault="008407D3" w:rsidP="00962632">
            <w:pPr>
              <w:spacing w:line="276" w:lineRule="auto"/>
              <w:jc w:val="left"/>
              <w:rPr>
                <w:rFonts w:eastAsia="MS Mincho"/>
                <w:sz w:val="24"/>
              </w:rPr>
            </w:pPr>
            <w:r w:rsidRPr="008407D3">
              <w:rPr>
                <w:rFonts w:eastAsia="MS Mincho"/>
                <w:sz w:val="24"/>
              </w:rPr>
              <w:t xml:space="preserve">4. Профилактика травматизма        </w:t>
            </w:r>
          </w:p>
        </w:tc>
        <w:tc>
          <w:tcPr>
            <w:tcW w:w="4117"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ind w:firstLine="0"/>
              <w:jc w:val="left"/>
              <w:rPr>
                <w:rFonts w:eastAsia="MS Mincho"/>
                <w:sz w:val="24"/>
              </w:rPr>
            </w:pPr>
            <w:r w:rsidRPr="008407D3">
              <w:rPr>
                <w:rFonts w:eastAsia="MS Mincho"/>
                <w:sz w:val="24"/>
              </w:rPr>
              <w:t>Система мер по улучшению питания детей: режим питания; эстетика помещений; пропаганда культуры питания в семье. Система мер по улучшению санитарии и гигиены: генеральные уборки классных комнат, школы; соблюдение санитарно-гигиенических требований.</w:t>
            </w:r>
            <w:r w:rsidR="00EC57A7">
              <w:rPr>
                <w:rFonts w:eastAsia="MS Mincho"/>
                <w:sz w:val="24"/>
              </w:rPr>
              <w:t xml:space="preserve"> </w:t>
            </w:r>
            <w:r w:rsidRPr="008407D3">
              <w:rPr>
                <w:rFonts w:eastAsia="MS Mincho"/>
                <w:sz w:val="24"/>
              </w:rPr>
              <w:t>Система мер по предупреждению травматизма: оформление уголков по технике безопасности; проведение инструктажа с детьми.  Профилактика утомляемости: проведение подвижных перемен; оборудование зон отдыха.</w:t>
            </w:r>
          </w:p>
        </w:tc>
      </w:tr>
      <w:tr w:rsidR="008407D3" w:rsidRPr="008407D3" w:rsidTr="00154802">
        <w:trPr>
          <w:trHeight w:val="2646"/>
        </w:trPr>
        <w:tc>
          <w:tcPr>
            <w:tcW w:w="2272"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ind w:firstLine="0"/>
              <w:jc w:val="left"/>
              <w:rPr>
                <w:rFonts w:eastAsia="MS Mincho"/>
                <w:b/>
                <w:i/>
                <w:sz w:val="24"/>
              </w:rPr>
            </w:pPr>
            <w:r w:rsidRPr="008407D3">
              <w:rPr>
                <w:rFonts w:eastAsia="MS Mincho"/>
                <w:b/>
                <w:i/>
                <w:sz w:val="24"/>
              </w:rPr>
              <w:t>Физкультурно-оздоровительная, спортивно-массовая работа</w:t>
            </w:r>
          </w:p>
          <w:p w:rsidR="008407D3" w:rsidRPr="008407D3" w:rsidRDefault="008407D3" w:rsidP="00962632">
            <w:pPr>
              <w:spacing w:line="276" w:lineRule="auto"/>
              <w:jc w:val="left"/>
              <w:rPr>
                <w:rFonts w:eastAsia="MS Mincho"/>
                <w:b/>
                <w:i/>
                <w:color w:val="0000FF"/>
                <w:sz w:val="24"/>
              </w:rPr>
            </w:pPr>
          </w:p>
        </w:tc>
        <w:tc>
          <w:tcPr>
            <w:tcW w:w="3690"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ind w:firstLine="0"/>
              <w:jc w:val="left"/>
              <w:rPr>
                <w:rFonts w:eastAsia="MS Mincho"/>
                <w:sz w:val="24"/>
              </w:rPr>
            </w:pPr>
            <w:r w:rsidRPr="008407D3">
              <w:rPr>
                <w:rFonts w:eastAsia="MS Mincho"/>
                <w:sz w:val="24"/>
              </w:rPr>
              <w:t>1.    Укрепление здоровья детей средствами физической культуры и спорта.</w:t>
            </w:r>
          </w:p>
          <w:p w:rsidR="008407D3" w:rsidRPr="008407D3" w:rsidRDefault="008407D3" w:rsidP="00962632">
            <w:pPr>
              <w:spacing w:line="276" w:lineRule="auto"/>
              <w:ind w:firstLine="0"/>
              <w:jc w:val="left"/>
              <w:rPr>
                <w:rFonts w:eastAsia="MS Mincho"/>
                <w:sz w:val="24"/>
              </w:rPr>
            </w:pPr>
            <w:r w:rsidRPr="008407D3">
              <w:rPr>
                <w:rFonts w:eastAsia="MS Mincho"/>
                <w:sz w:val="24"/>
              </w:rPr>
              <w:t>2.  Пропаганда физической культуры, спорта, туризма в семье.      3. Всемерное развитие и содействие детскому и взрослому спорту и туризму.</w:t>
            </w:r>
          </w:p>
        </w:tc>
        <w:tc>
          <w:tcPr>
            <w:tcW w:w="4117" w:type="dxa"/>
            <w:tcBorders>
              <w:top w:val="single" w:sz="4" w:space="0" w:color="auto"/>
              <w:left w:val="single" w:sz="4" w:space="0" w:color="auto"/>
              <w:bottom w:val="single" w:sz="4" w:space="0" w:color="auto"/>
              <w:right w:val="single" w:sz="4" w:space="0" w:color="auto"/>
            </w:tcBorders>
            <w:vAlign w:val="center"/>
          </w:tcPr>
          <w:p w:rsidR="008407D3" w:rsidRPr="008407D3" w:rsidRDefault="008407D3" w:rsidP="00962632">
            <w:pPr>
              <w:spacing w:line="276" w:lineRule="auto"/>
              <w:ind w:firstLine="0"/>
              <w:jc w:val="left"/>
              <w:rPr>
                <w:rFonts w:eastAsia="MS Mincho"/>
                <w:sz w:val="24"/>
              </w:rPr>
            </w:pPr>
            <w:r w:rsidRPr="008407D3">
              <w:rPr>
                <w:rFonts w:eastAsia="MS Mincho"/>
                <w:sz w:val="24"/>
              </w:rPr>
              <w:t>Увеличение объёма и повышение качества оздоровительной и спортивно-массовой работы в прогимназии: орга</w:t>
            </w:r>
            <w:r>
              <w:rPr>
                <w:rFonts w:eastAsia="MS Mincho"/>
                <w:sz w:val="24"/>
              </w:rPr>
              <w:t xml:space="preserve">низация подвижных игр; соревнований по отдельным вида </w:t>
            </w:r>
            <w:r w:rsidRPr="008407D3">
              <w:rPr>
                <w:rFonts w:eastAsia="MS Mincho"/>
                <w:sz w:val="24"/>
              </w:rPr>
              <w:t>спорта;</w:t>
            </w:r>
            <w:r>
              <w:rPr>
                <w:rFonts w:eastAsia="MS Mincho"/>
                <w:sz w:val="24"/>
              </w:rPr>
              <w:t xml:space="preserve"> </w:t>
            </w:r>
            <w:r w:rsidRPr="008407D3">
              <w:rPr>
                <w:rFonts w:eastAsia="MS Mincho"/>
                <w:sz w:val="24"/>
              </w:rPr>
              <w:t>спартакиады, дни здоровья, …</w:t>
            </w:r>
          </w:p>
          <w:p w:rsidR="008407D3" w:rsidRPr="008407D3" w:rsidRDefault="008407D3" w:rsidP="00962632">
            <w:pPr>
              <w:spacing w:line="276" w:lineRule="auto"/>
              <w:ind w:firstLine="0"/>
              <w:jc w:val="left"/>
              <w:rPr>
                <w:rFonts w:eastAsia="MS Mincho"/>
                <w:sz w:val="24"/>
              </w:rPr>
            </w:pPr>
            <w:r w:rsidRPr="008407D3">
              <w:rPr>
                <w:rFonts w:eastAsia="MS Mincho"/>
                <w:sz w:val="24"/>
              </w:rPr>
              <w:t>Привлечение к организации физкультурно-оздоровительной и спортивно-массовой работе с детьми тренеров ДЮСШ, родителей.</w:t>
            </w:r>
          </w:p>
        </w:tc>
      </w:tr>
    </w:tbl>
    <w:p w:rsidR="008407D3" w:rsidRPr="00795BE2" w:rsidRDefault="008407D3" w:rsidP="00962632">
      <w:pPr>
        <w:spacing w:line="276" w:lineRule="auto"/>
        <w:rPr>
          <w:b/>
        </w:rPr>
      </w:pPr>
    </w:p>
    <w:p w:rsidR="00154802" w:rsidRDefault="00154802" w:rsidP="00962632">
      <w:pPr>
        <w:spacing w:line="276" w:lineRule="auto"/>
        <w:rPr>
          <w:b/>
          <w:i/>
          <w:u w:val="single"/>
        </w:rPr>
      </w:pPr>
    </w:p>
    <w:p w:rsidR="008407D3" w:rsidRPr="00795BE2" w:rsidRDefault="008407D3" w:rsidP="00962632">
      <w:pPr>
        <w:spacing w:line="276" w:lineRule="auto"/>
        <w:rPr>
          <w:b/>
          <w:i/>
          <w:u w:val="single"/>
        </w:rPr>
      </w:pPr>
      <w:r w:rsidRPr="00795BE2">
        <w:rPr>
          <w:b/>
          <w:i/>
          <w:u w:val="single"/>
        </w:rPr>
        <w:lastRenderedPageBreak/>
        <w:t>Примерное программное содержание по классам</w:t>
      </w:r>
    </w:p>
    <w:p w:rsidR="008407D3" w:rsidRPr="00795BE2" w:rsidRDefault="008407D3" w:rsidP="00962632">
      <w:pPr>
        <w:spacing w:line="276" w:lineRule="auto"/>
        <w:rPr>
          <w:b/>
          <w:i/>
          <w:color w:val="3366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483"/>
      </w:tblGrid>
      <w:tr w:rsidR="008407D3" w:rsidRPr="00EC57A7" w:rsidTr="00EC57A7">
        <w:tc>
          <w:tcPr>
            <w:tcW w:w="2088" w:type="dxa"/>
            <w:tcBorders>
              <w:top w:val="single" w:sz="4" w:space="0" w:color="auto"/>
              <w:left w:val="single" w:sz="4" w:space="0" w:color="auto"/>
              <w:bottom w:val="single" w:sz="4" w:space="0" w:color="auto"/>
              <w:right w:val="single" w:sz="4" w:space="0" w:color="auto"/>
            </w:tcBorders>
            <w:vAlign w:val="center"/>
          </w:tcPr>
          <w:p w:rsidR="008407D3" w:rsidRPr="00EC57A7" w:rsidRDefault="008407D3" w:rsidP="00962632">
            <w:pPr>
              <w:spacing w:line="276" w:lineRule="auto"/>
              <w:ind w:firstLine="0"/>
              <w:jc w:val="center"/>
              <w:rPr>
                <w:rFonts w:eastAsia="MS Mincho"/>
                <w:b/>
                <w:i/>
                <w:sz w:val="24"/>
              </w:rPr>
            </w:pPr>
            <w:r w:rsidRPr="00EC57A7">
              <w:rPr>
                <w:rFonts w:eastAsia="MS Mincho"/>
                <w:b/>
                <w:i/>
                <w:sz w:val="24"/>
              </w:rPr>
              <w:t>Ступень образования</w:t>
            </w:r>
          </w:p>
        </w:tc>
        <w:tc>
          <w:tcPr>
            <w:tcW w:w="7483" w:type="dxa"/>
            <w:tcBorders>
              <w:top w:val="single" w:sz="4" w:space="0" w:color="auto"/>
              <w:left w:val="single" w:sz="4" w:space="0" w:color="auto"/>
              <w:bottom w:val="single" w:sz="4" w:space="0" w:color="auto"/>
              <w:right w:val="single" w:sz="4" w:space="0" w:color="auto"/>
            </w:tcBorders>
            <w:vAlign w:val="center"/>
          </w:tcPr>
          <w:p w:rsidR="008407D3" w:rsidRPr="00EC57A7" w:rsidRDefault="00EC57A7" w:rsidP="00962632">
            <w:pPr>
              <w:spacing w:line="276" w:lineRule="auto"/>
              <w:jc w:val="center"/>
              <w:rPr>
                <w:rFonts w:eastAsia="MS Mincho"/>
                <w:b/>
                <w:i/>
                <w:sz w:val="24"/>
              </w:rPr>
            </w:pPr>
            <w:r w:rsidRPr="00EC57A7">
              <w:rPr>
                <w:rFonts w:eastAsia="MS Mincho"/>
                <w:b/>
                <w:i/>
                <w:sz w:val="24"/>
              </w:rPr>
              <w:t>С</w:t>
            </w:r>
            <w:r w:rsidR="008407D3" w:rsidRPr="00EC57A7">
              <w:rPr>
                <w:rFonts w:eastAsia="MS Mincho"/>
                <w:b/>
                <w:i/>
                <w:sz w:val="24"/>
              </w:rPr>
              <w:t>одержательные линии</w:t>
            </w:r>
          </w:p>
        </w:tc>
      </w:tr>
      <w:tr w:rsidR="008407D3" w:rsidRPr="00EC57A7" w:rsidTr="00EC57A7">
        <w:tc>
          <w:tcPr>
            <w:tcW w:w="2088" w:type="dxa"/>
            <w:tcBorders>
              <w:top w:val="single" w:sz="4" w:space="0" w:color="auto"/>
              <w:left w:val="single" w:sz="4" w:space="0" w:color="auto"/>
              <w:bottom w:val="single" w:sz="4" w:space="0" w:color="auto"/>
              <w:right w:val="single" w:sz="4" w:space="0" w:color="auto"/>
            </w:tcBorders>
            <w:vAlign w:val="center"/>
          </w:tcPr>
          <w:p w:rsidR="008407D3" w:rsidRPr="00EC57A7" w:rsidRDefault="008407D3" w:rsidP="00962632">
            <w:pPr>
              <w:spacing w:line="276" w:lineRule="auto"/>
              <w:ind w:firstLine="0"/>
              <w:jc w:val="center"/>
              <w:rPr>
                <w:rFonts w:eastAsia="MS Mincho"/>
                <w:b/>
                <w:i/>
                <w:sz w:val="24"/>
              </w:rPr>
            </w:pPr>
            <w:r w:rsidRPr="00EC57A7">
              <w:rPr>
                <w:rFonts w:eastAsia="MS Mincho"/>
                <w:b/>
                <w:i/>
                <w:sz w:val="24"/>
              </w:rPr>
              <w:t>Предшкольная</w:t>
            </w:r>
          </w:p>
          <w:p w:rsidR="008407D3" w:rsidRPr="00EC57A7" w:rsidRDefault="008407D3" w:rsidP="00962632">
            <w:pPr>
              <w:spacing w:line="276" w:lineRule="auto"/>
              <w:ind w:firstLine="0"/>
              <w:jc w:val="center"/>
              <w:rPr>
                <w:rFonts w:eastAsia="MS Mincho"/>
                <w:b/>
                <w:i/>
                <w:sz w:val="24"/>
              </w:rPr>
            </w:pPr>
            <w:r w:rsidRPr="00EC57A7">
              <w:rPr>
                <w:rFonts w:eastAsia="MS Mincho"/>
                <w:b/>
                <w:i/>
                <w:sz w:val="24"/>
              </w:rPr>
              <w:t>и/или 1 класс</w:t>
            </w:r>
          </w:p>
        </w:tc>
        <w:tc>
          <w:tcPr>
            <w:tcW w:w="7483" w:type="dxa"/>
            <w:tcBorders>
              <w:top w:val="single" w:sz="4" w:space="0" w:color="auto"/>
              <w:left w:val="single" w:sz="4" w:space="0" w:color="auto"/>
              <w:bottom w:val="single" w:sz="4" w:space="0" w:color="auto"/>
              <w:right w:val="single" w:sz="4" w:space="0" w:color="auto"/>
            </w:tcBorders>
          </w:tcPr>
          <w:p w:rsidR="008407D3" w:rsidRPr="00EC57A7" w:rsidRDefault="008407D3" w:rsidP="00962632">
            <w:pPr>
              <w:spacing w:line="276" w:lineRule="auto"/>
              <w:ind w:firstLine="0"/>
              <w:rPr>
                <w:rFonts w:eastAsia="MS Mincho"/>
                <w:sz w:val="24"/>
              </w:rPr>
            </w:pPr>
            <w:r w:rsidRPr="00EC57A7">
              <w:rPr>
                <w:rFonts w:eastAsia="MS Mincho"/>
                <w:sz w:val="24"/>
              </w:rPr>
              <w:t>Овладение основными культурно – гигиеническими навыками, я  умею, я могу, сам себе я помогу, навыки самообслуживания,  какая польза  от прогулок, зачем нам нужно быть здоровым, спорт в моей жизни</w:t>
            </w:r>
          </w:p>
        </w:tc>
      </w:tr>
      <w:tr w:rsidR="008407D3" w:rsidRPr="00EC57A7" w:rsidTr="00EC57A7">
        <w:tc>
          <w:tcPr>
            <w:tcW w:w="2088" w:type="dxa"/>
            <w:tcBorders>
              <w:top w:val="single" w:sz="4" w:space="0" w:color="auto"/>
              <w:left w:val="single" w:sz="4" w:space="0" w:color="auto"/>
              <w:bottom w:val="single" w:sz="4" w:space="0" w:color="auto"/>
              <w:right w:val="single" w:sz="4" w:space="0" w:color="auto"/>
            </w:tcBorders>
            <w:vAlign w:val="center"/>
          </w:tcPr>
          <w:p w:rsidR="008407D3" w:rsidRPr="00EC57A7" w:rsidRDefault="008407D3" w:rsidP="00962632">
            <w:pPr>
              <w:spacing w:line="276" w:lineRule="auto"/>
              <w:jc w:val="center"/>
              <w:rPr>
                <w:rFonts w:eastAsia="MS Mincho"/>
                <w:b/>
                <w:i/>
                <w:sz w:val="24"/>
              </w:rPr>
            </w:pPr>
            <w:r w:rsidRPr="00EC57A7">
              <w:rPr>
                <w:rFonts w:eastAsia="MS Mincho"/>
                <w:b/>
                <w:i/>
                <w:sz w:val="24"/>
              </w:rPr>
              <w:t>1 класс</w:t>
            </w:r>
          </w:p>
        </w:tc>
        <w:tc>
          <w:tcPr>
            <w:tcW w:w="7483" w:type="dxa"/>
            <w:tcBorders>
              <w:top w:val="single" w:sz="4" w:space="0" w:color="auto"/>
              <w:left w:val="single" w:sz="4" w:space="0" w:color="auto"/>
              <w:bottom w:val="single" w:sz="4" w:space="0" w:color="auto"/>
              <w:right w:val="single" w:sz="4" w:space="0" w:color="auto"/>
            </w:tcBorders>
          </w:tcPr>
          <w:p w:rsidR="008407D3" w:rsidRPr="00EC57A7" w:rsidRDefault="008407D3" w:rsidP="00962632">
            <w:pPr>
              <w:spacing w:line="276" w:lineRule="auto"/>
              <w:ind w:firstLine="0"/>
              <w:rPr>
                <w:rFonts w:eastAsia="MS Mincho"/>
                <w:sz w:val="24"/>
              </w:rPr>
            </w:pPr>
            <w:r w:rsidRPr="00EC57A7">
              <w:rPr>
                <w:rFonts w:eastAsia="MS Mincho"/>
                <w:sz w:val="24"/>
              </w:rPr>
              <w:t xml:space="preserve">Отношение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8407D3" w:rsidRPr="00EC57A7" w:rsidTr="00EC57A7">
        <w:tc>
          <w:tcPr>
            <w:tcW w:w="2088" w:type="dxa"/>
            <w:tcBorders>
              <w:top w:val="single" w:sz="4" w:space="0" w:color="auto"/>
              <w:left w:val="single" w:sz="4" w:space="0" w:color="auto"/>
              <w:bottom w:val="single" w:sz="4" w:space="0" w:color="auto"/>
              <w:right w:val="single" w:sz="4" w:space="0" w:color="auto"/>
            </w:tcBorders>
            <w:vAlign w:val="center"/>
          </w:tcPr>
          <w:p w:rsidR="008407D3" w:rsidRPr="00EC57A7" w:rsidRDefault="008407D3" w:rsidP="00962632">
            <w:pPr>
              <w:spacing w:line="276" w:lineRule="auto"/>
              <w:jc w:val="center"/>
              <w:rPr>
                <w:rFonts w:eastAsia="MS Mincho"/>
                <w:b/>
                <w:i/>
                <w:sz w:val="24"/>
              </w:rPr>
            </w:pPr>
            <w:r w:rsidRPr="00EC57A7">
              <w:rPr>
                <w:rFonts w:eastAsia="MS Mincho"/>
                <w:b/>
                <w:i/>
                <w:sz w:val="24"/>
              </w:rPr>
              <w:t>2 класс</w:t>
            </w:r>
          </w:p>
        </w:tc>
        <w:tc>
          <w:tcPr>
            <w:tcW w:w="7483" w:type="dxa"/>
            <w:tcBorders>
              <w:top w:val="single" w:sz="4" w:space="0" w:color="auto"/>
              <w:left w:val="single" w:sz="4" w:space="0" w:color="auto"/>
              <w:bottom w:val="single" w:sz="4" w:space="0" w:color="auto"/>
              <w:right w:val="single" w:sz="4" w:space="0" w:color="auto"/>
            </w:tcBorders>
          </w:tcPr>
          <w:p w:rsidR="008407D3" w:rsidRPr="00EC57A7" w:rsidRDefault="00EC57A7" w:rsidP="00962632">
            <w:pPr>
              <w:spacing w:line="276" w:lineRule="auto"/>
              <w:ind w:firstLine="0"/>
              <w:rPr>
                <w:rFonts w:eastAsia="MS Mincho"/>
                <w:sz w:val="24"/>
              </w:rPr>
            </w:pPr>
            <w:r>
              <w:rPr>
                <w:rFonts w:eastAsia="MS Mincho"/>
                <w:sz w:val="24"/>
              </w:rPr>
              <w:t xml:space="preserve">Мы </w:t>
            </w:r>
            <w:r w:rsidR="008407D3" w:rsidRPr="00EC57A7">
              <w:rPr>
                <w:rFonts w:eastAsia="MS Mincho"/>
                <w:sz w:val="24"/>
              </w:rPr>
              <w:t xml:space="preserve">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8407D3" w:rsidRPr="00EC57A7" w:rsidTr="00EC57A7">
        <w:tc>
          <w:tcPr>
            <w:tcW w:w="2088" w:type="dxa"/>
            <w:tcBorders>
              <w:top w:val="single" w:sz="4" w:space="0" w:color="auto"/>
              <w:left w:val="single" w:sz="4" w:space="0" w:color="auto"/>
              <w:bottom w:val="single" w:sz="4" w:space="0" w:color="auto"/>
              <w:right w:val="single" w:sz="4" w:space="0" w:color="auto"/>
            </w:tcBorders>
            <w:vAlign w:val="center"/>
          </w:tcPr>
          <w:p w:rsidR="008407D3" w:rsidRPr="00EC57A7" w:rsidRDefault="008407D3" w:rsidP="00962632">
            <w:pPr>
              <w:spacing w:line="276" w:lineRule="auto"/>
              <w:jc w:val="center"/>
              <w:rPr>
                <w:rFonts w:eastAsia="MS Mincho"/>
                <w:b/>
                <w:i/>
                <w:sz w:val="24"/>
              </w:rPr>
            </w:pPr>
            <w:r w:rsidRPr="00EC57A7">
              <w:rPr>
                <w:rFonts w:eastAsia="MS Mincho"/>
                <w:b/>
                <w:i/>
                <w:sz w:val="24"/>
              </w:rPr>
              <w:t>3 класс</w:t>
            </w:r>
          </w:p>
        </w:tc>
        <w:tc>
          <w:tcPr>
            <w:tcW w:w="7483" w:type="dxa"/>
            <w:tcBorders>
              <w:top w:val="single" w:sz="4" w:space="0" w:color="auto"/>
              <w:left w:val="single" w:sz="4" w:space="0" w:color="auto"/>
              <w:bottom w:val="single" w:sz="4" w:space="0" w:color="auto"/>
              <w:right w:val="single" w:sz="4" w:space="0" w:color="auto"/>
            </w:tcBorders>
          </w:tcPr>
          <w:p w:rsidR="008407D3" w:rsidRPr="00EC57A7" w:rsidRDefault="00EC57A7" w:rsidP="00962632">
            <w:pPr>
              <w:spacing w:line="276" w:lineRule="auto"/>
              <w:ind w:firstLine="0"/>
              <w:rPr>
                <w:rFonts w:eastAsia="MS Mincho"/>
                <w:sz w:val="24"/>
              </w:rPr>
            </w:pPr>
            <w:r>
              <w:rPr>
                <w:rFonts w:eastAsia="MS Mincho"/>
                <w:sz w:val="24"/>
              </w:rPr>
              <w:t>О</w:t>
            </w:r>
            <w:r w:rsidR="008407D3" w:rsidRPr="00EC57A7">
              <w:rPr>
                <w:rFonts w:eastAsia="MS Mincho"/>
                <w:sz w:val="24"/>
              </w:rPr>
              <w:t>сознанно  о правильном  и здоровом питании,  витамины в моей жизни, правила  оказания первой медицинской помощи, правила безопасного поведения.</w:t>
            </w:r>
          </w:p>
        </w:tc>
      </w:tr>
      <w:tr w:rsidR="008407D3" w:rsidRPr="00EC57A7" w:rsidTr="00EC57A7">
        <w:tc>
          <w:tcPr>
            <w:tcW w:w="2088" w:type="dxa"/>
            <w:tcBorders>
              <w:top w:val="single" w:sz="4" w:space="0" w:color="auto"/>
              <w:left w:val="single" w:sz="4" w:space="0" w:color="auto"/>
              <w:bottom w:val="single" w:sz="4" w:space="0" w:color="auto"/>
              <w:right w:val="single" w:sz="4" w:space="0" w:color="auto"/>
            </w:tcBorders>
            <w:vAlign w:val="center"/>
          </w:tcPr>
          <w:p w:rsidR="008407D3" w:rsidRPr="00EC57A7" w:rsidRDefault="008407D3" w:rsidP="00962632">
            <w:pPr>
              <w:spacing w:line="276" w:lineRule="auto"/>
              <w:jc w:val="center"/>
              <w:rPr>
                <w:rFonts w:eastAsia="MS Mincho"/>
                <w:b/>
                <w:i/>
                <w:sz w:val="24"/>
              </w:rPr>
            </w:pPr>
            <w:r w:rsidRPr="00EC57A7">
              <w:rPr>
                <w:rFonts w:eastAsia="MS Mincho"/>
                <w:b/>
                <w:i/>
                <w:sz w:val="24"/>
              </w:rPr>
              <w:t>4 класс</w:t>
            </w:r>
          </w:p>
        </w:tc>
        <w:tc>
          <w:tcPr>
            <w:tcW w:w="7483" w:type="dxa"/>
            <w:tcBorders>
              <w:top w:val="single" w:sz="4" w:space="0" w:color="auto"/>
              <w:left w:val="single" w:sz="4" w:space="0" w:color="auto"/>
              <w:bottom w:val="single" w:sz="4" w:space="0" w:color="auto"/>
              <w:right w:val="single" w:sz="4" w:space="0" w:color="auto"/>
            </w:tcBorders>
          </w:tcPr>
          <w:p w:rsidR="008407D3" w:rsidRPr="00EC57A7" w:rsidRDefault="00EC57A7" w:rsidP="00962632">
            <w:pPr>
              <w:spacing w:line="276" w:lineRule="auto"/>
              <w:ind w:firstLine="0"/>
              <w:rPr>
                <w:rFonts w:eastAsia="MS Mincho"/>
                <w:sz w:val="24"/>
              </w:rPr>
            </w:pPr>
            <w:r>
              <w:rPr>
                <w:rFonts w:eastAsia="MS Mincho"/>
                <w:sz w:val="24"/>
              </w:rPr>
              <w:t>С</w:t>
            </w:r>
            <w:r w:rsidR="008407D3" w:rsidRPr="00EC57A7">
              <w:rPr>
                <w:rFonts w:eastAsia="MS Mincho"/>
                <w:sz w:val="24"/>
              </w:rPr>
              <w:t>порт в моей жизни,  нет вредным привычкам,  роль физкультуры и спорта в формировании правильной осанки, мышечной системы, иммунитета, быть здоровым – это здорово!</w:t>
            </w:r>
          </w:p>
        </w:tc>
      </w:tr>
    </w:tbl>
    <w:p w:rsidR="008407D3" w:rsidRPr="00795BE2" w:rsidRDefault="008407D3" w:rsidP="00962632">
      <w:pPr>
        <w:shd w:val="clear" w:color="auto" w:fill="FFFFFF"/>
        <w:autoSpaceDE w:val="0"/>
        <w:autoSpaceDN w:val="0"/>
        <w:adjustRightInd w:val="0"/>
        <w:spacing w:line="276" w:lineRule="auto"/>
        <w:rPr>
          <w:b/>
          <w:i/>
          <w:color w:val="000000"/>
        </w:rPr>
      </w:pPr>
    </w:p>
    <w:p w:rsidR="008407D3" w:rsidRPr="00795BE2" w:rsidRDefault="008407D3" w:rsidP="00962632">
      <w:pPr>
        <w:shd w:val="clear" w:color="auto" w:fill="FFFFFF"/>
        <w:autoSpaceDE w:val="0"/>
        <w:autoSpaceDN w:val="0"/>
        <w:adjustRightInd w:val="0"/>
        <w:spacing w:line="276" w:lineRule="auto"/>
        <w:rPr>
          <w:b/>
          <w:color w:val="000000"/>
        </w:rPr>
      </w:pPr>
      <w:r w:rsidRPr="00795BE2">
        <w:rPr>
          <w:b/>
          <w:color w:val="000000"/>
        </w:rPr>
        <w:t>Деятельность по реализации программы</w:t>
      </w:r>
    </w:p>
    <w:p w:rsidR="008407D3" w:rsidRPr="00795BE2" w:rsidRDefault="008407D3" w:rsidP="00962632">
      <w:pPr>
        <w:shd w:val="clear" w:color="auto" w:fill="FFFFFF"/>
        <w:autoSpaceDE w:val="0"/>
        <w:autoSpaceDN w:val="0"/>
        <w:adjustRightInd w:val="0"/>
        <w:spacing w:line="276" w:lineRule="auto"/>
        <w:rPr>
          <w:b/>
          <w:i/>
          <w:color w:val="000000"/>
        </w:rPr>
      </w:pPr>
      <w:r w:rsidRPr="00795BE2">
        <w:rPr>
          <w:b/>
          <w:i/>
          <w:color w:val="000000"/>
        </w:rPr>
        <w:t>Творческие конкурсы:</w:t>
      </w:r>
    </w:p>
    <w:p w:rsidR="008407D3" w:rsidRPr="00795BE2" w:rsidRDefault="008407D3" w:rsidP="00FC0795">
      <w:pPr>
        <w:pStyle w:val="11"/>
        <w:numPr>
          <w:ilvl w:val="0"/>
          <w:numId w:val="31"/>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рисунков «Здоровье в порядке – спасибо зарядке!», «Мы здоровыми растем», «Физкуль</w:t>
      </w:r>
      <w:r w:rsidR="00EC57A7">
        <w:rPr>
          <w:color w:val="000000"/>
          <w:lang w:val="ru-RU"/>
        </w:rPr>
        <w:t>т</w:t>
      </w:r>
      <w:r w:rsidRPr="00795BE2">
        <w:rPr>
          <w:color w:val="000000"/>
          <w:lang w:val="ru-RU"/>
        </w:rPr>
        <w:t>-ура!»;</w:t>
      </w:r>
    </w:p>
    <w:p w:rsidR="008407D3" w:rsidRPr="00795BE2" w:rsidRDefault="008407D3" w:rsidP="00FC0795">
      <w:pPr>
        <w:pStyle w:val="11"/>
        <w:numPr>
          <w:ilvl w:val="0"/>
          <w:numId w:val="31"/>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поделок «Золотые руки не знают скуки»;</w:t>
      </w:r>
    </w:p>
    <w:p w:rsidR="008407D3" w:rsidRPr="00795BE2" w:rsidRDefault="008407D3" w:rsidP="00FC0795">
      <w:pPr>
        <w:pStyle w:val="11"/>
        <w:numPr>
          <w:ilvl w:val="0"/>
          <w:numId w:val="31"/>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фотоколлажей «Выходной день в нашей семье», «Семейные праздники», «Традиции семьи»;</w:t>
      </w:r>
    </w:p>
    <w:p w:rsidR="008407D3" w:rsidRPr="00795BE2" w:rsidRDefault="008407D3" w:rsidP="00FC0795">
      <w:pPr>
        <w:pStyle w:val="11"/>
        <w:numPr>
          <w:ilvl w:val="0"/>
          <w:numId w:val="31"/>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стихов на заданные рифмы «От простой воды и мыла у микробов тают силы», «Я здоровье сберегу – сам себе я помогу!»;</w:t>
      </w:r>
    </w:p>
    <w:p w:rsidR="008407D3" w:rsidRPr="00795BE2" w:rsidRDefault="008407D3" w:rsidP="00FC0795">
      <w:pPr>
        <w:pStyle w:val="11"/>
        <w:numPr>
          <w:ilvl w:val="0"/>
          <w:numId w:val="31"/>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сказок «О значимости здорового образа жизни», «В здоровом теле здоровый дух».</w:t>
      </w:r>
    </w:p>
    <w:p w:rsidR="008407D3" w:rsidRPr="00795BE2" w:rsidRDefault="008407D3" w:rsidP="00962632">
      <w:pPr>
        <w:shd w:val="clear" w:color="auto" w:fill="FFFFFF"/>
        <w:autoSpaceDE w:val="0"/>
        <w:autoSpaceDN w:val="0"/>
        <w:adjustRightInd w:val="0"/>
        <w:spacing w:line="276" w:lineRule="auto"/>
        <w:rPr>
          <w:b/>
          <w:i/>
          <w:color w:val="000000"/>
        </w:rPr>
      </w:pPr>
      <w:r w:rsidRPr="00795BE2">
        <w:rPr>
          <w:b/>
          <w:i/>
          <w:color w:val="000000"/>
        </w:rPr>
        <w:t>Работа клуба «Здоровье»</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1-й год. </w:t>
      </w:r>
      <w:r w:rsidRPr="00795BE2">
        <w:rPr>
          <w:color w:val="000000"/>
        </w:rPr>
        <w:t>Дружи с водой. Секреты доктора Воды. Друзья Вода и Мыло.</w:t>
      </w:r>
      <w:r w:rsidR="00EC57A7">
        <w:rPr>
          <w:color w:val="000000"/>
        </w:rPr>
        <w:t xml:space="preserve"> </w:t>
      </w:r>
      <w:r w:rsidRPr="00795BE2">
        <w:rPr>
          <w:color w:val="000000"/>
        </w:rPr>
        <w:t>Глаза – главные помощники человека. Профилактика  близорукости. Правила сохранения зрения. В гости к королеве Зубной щетке. Уход за зубами. Как сохранить улыбку здоровой.</w:t>
      </w:r>
      <w:r w:rsidR="00EC57A7">
        <w:rPr>
          <w:color w:val="000000"/>
        </w:rPr>
        <w:t xml:space="preserve"> </w:t>
      </w:r>
      <w:r w:rsidRPr="00795BE2">
        <w:rPr>
          <w:color w:val="000000"/>
        </w:rPr>
        <w:t>Надежная защита организма. Забота о коже.</w:t>
      </w:r>
      <w:r w:rsidR="00EC57A7">
        <w:rPr>
          <w:color w:val="000000"/>
        </w:rPr>
        <w:t xml:space="preserve"> </w:t>
      </w:r>
      <w:r w:rsidRPr="00795BE2">
        <w:rPr>
          <w:color w:val="000000"/>
        </w:rPr>
        <w:t>Чтобы уши слышали (правила навыков личной гигиены).</w:t>
      </w:r>
      <w:r w:rsidR="00EC57A7">
        <w:rPr>
          <w:color w:val="000000"/>
        </w:rPr>
        <w:t xml:space="preserve"> </w:t>
      </w:r>
      <w:r w:rsidRPr="00795BE2">
        <w:rPr>
          <w:color w:val="000000"/>
        </w:rPr>
        <w:t>«Рабочие инструменты» человека (уход за руками и ногами).</w:t>
      </w:r>
      <w:r w:rsidR="00EC57A7">
        <w:rPr>
          <w:color w:val="000000"/>
        </w:rPr>
        <w:t xml:space="preserve"> </w:t>
      </w:r>
      <w:r w:rsidRPr="00795BE2">
        <w:rPr>
          <w:color w:val="000000"/>
        </w:rPr>
        <w:t>Незаменимые помощники (расческа, носовой платок и др.).</w:t>
      </w:r>
      <w:r w:rsidR="00EC57A7">
        <w:rPr>
          <w:color w:val="000000"/>
        </w:rPr>
        <w:t xml:space="preserve"> Если хочешь быть здоров </w:t>
      </w:r>
      <w:r w:rsidRPr="00795BE2">
        <w:rPr>
          <w:color w:val="000000"/>
        </w:rPr>
        <w:t>– закаляйся! Обтирание, обливание. Я выбираю ЗОЖ.</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lastRenderedPageBreak/>
        <w:t xml:space="preserve">2-й год.  </w:t>
      </w:r>
      <w:r w:rsidRPr="00795BE2">
        <w:rPr>
          <w:color w:val="000000"/>
        </w:rPr>
        <w:t>Здоровь</w:t>
      </w:r>
      <w:r w:rsidR="00EC57A7">
        <w:rPr>
          <w:color w:val="000000"/>
        </w:rPr>
        <w:t xml:space="preserve">е в порядке – спасибо зарядке!   Сон – лучшее лекарство. </w:t>
      </w:r>
      <w:r w:rsidRPr="00795BE2">
        <w:rPr>
          <w:color w:val="000000"/>
        </w:rPr>
        <w:t>Здоровая пища для вс</w:t>
      </w:r>
      <w:r w:rsidR="00EC57A7">
        <w:rPr>
          <w:color w:val="000000"/>
        </w:rPr>
        <w:t xml:space="preserve">ей семьи. Как следует питаться. </w:t>
      </w:r>
      <w:r w:rsidRPr="00795BE2">
        <w:rPr>
          <w:color w:val="000000"/>
        </w:rPr>
        <w:t>Мышцы, кости и суставы. Осанка – стройная спина. Физкультура в молодости – здоровье в старости. Движение и здоровье.</w:t>
      </w:r>
      <w:r w:rsidR="00EC57A7">
        <w:rPr>
          <w:color w:val="000000"/>
        </w:rPr>
        <w:t xml:space="preserve"> </w:t>
      </w:r>
      <w:r w:rsidRPr="00795BE2">
        <w:rPr>
          <w:color w:val="000000"/>
        </w:rPr>
        <w:t>Подвижные игры.</w:t>
      </w:r>
      <w:r w:rsidR="00EC57A7">
        <w:rPr>
          <w:color w:val="000000"/>
        </w:rPr>
        <w:t xml:space="preserve"> </w:t>
      </w:r>
      <w:r w:rsidRPr="00795BE2">
        <w:rPr>
          <w:color w:val="000000"/>
        </w:rPr>
        <w:t>Народные игры.  Доктора природы.</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3-й год. </w:t>
      </w:r>
      <w:r w:rsidRPr="00795BE2">
        <w:rPr>
          <w:color w:val="000000"/>
        </w:rPr>
        <w:t>Расти здоровым. Правила ЗОЖ. Как воспитать в себе уверенность и бесстрашие?  Как настроение? Эмоции, чувства, поступки.</w:t>
      </w:r>
      <w:r w:rsidR="00EC57A7">
        <w:rPr>
          <w:color w:val="000000"/>
        </w:rPr>
        <w:t xml:space="preserve"> </w:t>
      </w:r>
      <w:r w:rsidRPr="00795BE2">
        <w:rPr>
          <w:color w:val="000000"/>
        </w:rPr>
        <w:t>Как справиться со стрессом? Умей сдерживать себя.</w:t>
      </w:r>
      <w:r w:rsidR="00EC57A7">
        <w:rPr>
          <w:color w:val="000000"/>
        </w:rPr>
        <w:t xml:space="preserve"> </w:t>
      </w:r>
      <w:r w:rsidRPr="00795BE2">
        <w:rPr>
          <w:color w:val="000000"/>
        </w:rPr>
        <w:t>Мальчишки и девчонки! Давайте жить дружно!</w:t>
      </w:r>
      <w:r w:rsidR="00EC57A7">
        <w:rPr>
          <w:color w:val="000000"/>
        </w:rPr>
        <w:t xml:space="preserve"> Красоты души и тела.</w:t>
      </w:r>
      <w:r w:rsidRPr="00795BE2">
        <w:rPr>
          <w:color w:val="000000"/>
        </w:rPr>
        <w:t xml:space="preserve">  Учение с увлечением. Лучший отдых – любимое занятие.</w:t>
      </w:r>
      <w:r w:rsidR="00EC57A7">
        <w:rPr>
          <w:color w:val="000000"/>
        </w:rPr>
        <w:t xml:space="preserve"> </w:t>
      </w:r>
      <w:r w:rsidRPr="00795BE2">
        <w:rPr>
          <w:color w:val="000000"/>
        </w:rPr>
        <w:t>Умей организовывать свой отдых.</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4-й год. </w:t>
      </w:r>
      <w:r w:rsidRPr="00795BE2">
        <w:rPr>
          <w:color w:val="000000"/>
        </w:rPr>
        <w:t>Как помочь себе сохранить здоровье?</w:t>
      </w:r>
      <w:r w:rsidR="00EC57A7">
        <w:rPr>
          <w:color w:val="000000"/>
        </w:rPr>
        <w:t xml:space="preserve"> </w:t>
      </w:r>
      <w:r w:rsidRPr="00795BE2">
        <w:rPr>
          <w:color w:val="000000"/>
        </w:rPr>
        <w:t>Что зависит от моего решения? Почему некоторые привычки называют вредными. Зло – табак.</w:t>
      </w:r>
      <w:r w:rsidR="00EC57A7">
        <w:rPr>
          <w:color w:val="000000"/>
        </w:rPr>
        <w:t xml:space="preserve"> </w:t>
      </w:r>
      <w:r w:rsidRPr="00795BE2">
        <w:rPr>
          <w:color w:val="000000"/>
        </w:rPr>
        <w:t>Зло – алкоголь.</w:t>
      </w:r>
      <w:r w:rsidR="00EC57A7">
        <w:rPr>
          <w:color w:val="000000"/>
        </w:rPr>
        <w:t xml:space="preserve"> </w:t>
      </w:r>
      <w:r w:rsidRPr="00795BE2">
        <w:rPr>
          <w:color w:val="000000"/>
        </w:rPr>
        <w:t>Зло – наркотик.</w:t>
      </w:r>
      <w:r w:rsidR="00EC57A7">
        <w:rPr>
          <w:color w:val="000000"/>
        </w:rPr>
        <w:t xml:space="preserve"> </w:t>
      </w:r>
      <w:r w:rsidRPr="00795BE2">
        <w:rPr>
          <w:color w:val="000000"/>
        </w:rPr>
        <w:t>Помоги себе сам. Волевое поведение. Тренинг безопасного поведения. Телевизор и компьютер – друзья или враги?</w:t>
      </w:r>
      <w:r w:rsidR="00EC57A7">
        <w:rPr>
          <w:color w:val="000000"/>
        </w:rPr>
        <w:t xml:space="preserve"> </w:t>
      </w:r>
      <w:r w:rsidRPr="00795BE2">
        <w:rPr>
          <w:color w:val="000000"/>
        </w:rPr>
        <w:t>Будем делать хорошо и не будем плохо.</w:t>
      </w:r>
    </w:p>
    <w:p w:rsidR="008407D3" w:rsidRPr="00795BE2" w:rsidRDefault="008407D3" w:rsidP="00962632">
      <w:pPr>
        <w:shd w:val="clear" w:color="auto" w:fill="FFFFFF"/>
        <w:autoSpaceDE w:val="0"/>
        <w:autoSpaceDN w:val="0"/>
        <w:adjustRightInd w:val="0"/>
        <w:spacing w:line="276" w:lineRule="auto"/>
        <w:rPr>
          <w:b/>
          <w:i/>
          <w:color w:val="000000"/>
        </w:rPr>
      </w:pPr>
      <w:r w:rsidRPr="00795BE2">
        <w:rPr>
          <w:b/>
          <w:i/>
          <w:color w:val="000000"/>
        </w:rPr>
        <w:t>Праздники здоровья</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1-й класс – </w:t>
      </w:r>
      <w:r w:rsidRPr="00795BE2">
        <w:rPr>
          <w:color w:val="000000"/>
        </w:rPr>
        <w:t>«Друзья Мойдодыра» (утренник).</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2-й класс – </w:t>
      </w:r>
      <w:r w:rsidRPr="00795BE2">
        <w:rPr>
          <w:color w:val="000000"/>
        </w:rPr>
        <w:t>«С режимом дня друзья!» (устный журнал).</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3-й класс – </w:t>
      </w:r>
      <w:r w:rsidRPr="00795BE2">
        <w:rPr>
          <w:color w:val="000000"/>
        </w:rPr>
        <w:t>«Парад увлечений» (форум).</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4-й класс – </w:t>
      </w:r>
      <w:r w:rsidRPr="00795BE2">
        <w:rPr>
          <w:color w:val="000000"/>
        </w:rPr>
        <w:t>«Нет вредным привычкам!» (марафон).</w:t>
      </w:r>
    </w:p>
    <w:p w:rsidR="008407D3" w:rsidRPr="00795BE2" w:rsidRDefault="008407D3" w:rsidP="00962632">
      <w:pPr>
        <w:shd w:val="clear" w:color="auto" w:fill="FFFFFF"/>
        <w:autoSpaceDE w:val="0"/>
        <w:autoSpaceDN w:val="0"/>
        <w:adjustRightInd w:val="0"/>
        <w:spacing w:line="276" w:lineRule="auto"/>
        <w:rPr>
          <w:i/>
          <w:color w:val="000000"/>
        </w:rPr>
      </w:pPr>
      <w:r w:rsidRPr="00795BE2">
        <w:rPr>
          <w:b/>
          <w:i/>
          <w:color w:val="000000"/>
        </w:rPr>
        <w:t xml:space="preserve">Работа «Клуба интересных встреч» </w:t>
      </w:r>
      <w:r w:rsidRPr="00795BE2">
        <w:rPr>
          <w:i/>
          <w:color w:val="000000"/>
        </w:rPr>
        <w:t xml:space="preserve"> (в организации и проведении занятий задействованы родители, медицинский работник, специалисты различных профессий).</w:t>
      </w:r>
    </w:p>
    <w:p w:rsidR="008407D3" w:rsidRPr="00795BE2" w:rsidRDefault="008407D3" w:rsidP="00962632">
      <w:pPr>
        <w:shd w:val="clear" w:color="auto" w:fill="FFFFFF"/>
        <w:autoSpaceDE w:val="0"/>
        <w:autoSpaceDN w:val="0"/>
        <w:adjustRightInd w:val="0"/>
        <w:spacing w:line="276" w:lineRule="auto"/>
        <w:rPr>
          <w:i/>
          <w:color w:val="000000"/>
        </w:rPr>
      </w:pPr>
      <w:r w:rsidRPr="00795BE2">
        <w:rPr>
          <w:i/>
          <w:color w:val="000000"/>
        </w:rPr>
        <w:t>1-й год</w:t>
      </w:r>
    </w:p>
    <w:p w:rsidR="008407D3" w:rsidRPr="00795BE2" w:rsidRDefault="008407D3" w:rsidP="00FC0795">
      <w:pPr>
        <w:pStyle w:val="11"/>
        <w:numPr>
          <w:ilvl w:val="0"/>
          <w:numId w:val="32"/>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О чем поведал микроскоп. (</w:t>
      </w:r>
      <w:r w:rsidR="00EC57A7">
        <w:rPr>
          <w:color w:val="000000"/>
          <w:lang w:val="ru-RU"/>
        </w:rPr>
        <w:t>Классный руководитель</w:t>
      </w:r>
      <w:r w:rsidRPr="00795BE2">
        <w:rPr>
          <w:color w:val="000000"/>
          <w:lang w:val="ru-RU"/>
        </w:rPr>
        <w:t>)</w:t>
      </w:r>
    </w:p>
    <w:p w:rsidR="008407D3" w:rsidRPr="00795BE2" w:rsidRDefault="008407D3" w:rsidP="00FC0795">
      <w:pPr>
        <w:pStyle w:val="11"/>
        <w:numPr>
          <w:ilvl w:val="0"/>
          <w:numId w:val="32"/>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Береги свои зубы. (Врач-стоматолог)</w:t>
      </w:r>
    </w:p>
    <w:p w:rsidR="008407D3" w:rsidRPr="00795BE2" w:rsidRDefault="008407D3" w:rsidP="00FC0795">
      <w:pPr>
        <w:pStyle w:val="11"/>
        <w:numPr>
          <w:ilvl w:val="0"/>
          <w:numId w:val="32"/>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Первая помощь при обморожении. (Школьная медсестра)</w:t>
      </w:r>
    </w:p>
    <w:p w:rsidR="008407D3" w:rsidRPr="00795BE2" w:rsidRDefault="008407D3" w:rsidP="00FC0795">
      <w:pPr>
        <w:pStyle w:val="11"/>
        <w:numPr>
          <w:ilvl w:val="0"/>
          <w:numId w:val="32"/>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Внимание, клещ! (Медсестра)</w:t>
      </w:r>
    </w:p>
    <w:p w:rsidR="008407D3" w:rsidRPr="00795BE2" w:rsidRDefault="008407D3" w:rsidP="00962632">
      <w:pPr>
        <w:shd w:val="clear" w:color="auto" w:fill="FFFFFF"/>
        <w:autoSpaceDE w:val="0"/>
        <w:autoSpaceDN w:val="0"/>
        <w:adjustRightInd w:val="0"/>
        <w:spacing w:line="276" w:lineRule="auto"/>
        <w:rPr>
          <w:i/>
          <w:color w:val="000000"/>
        </w:rPr>
      </w:pPr>
      <w:r w:rsidRPr="00795BE2">
        <w:rPr>
          <w:i/>
          <w:color w:val="000000"/>
        </w:rPr>
        <w:t>2-й год</w:t>
      </w:r>
    </w:p>
    <w:p w:rsidR="008407D3" w:rsidRPr="00795BE2" w:rsidRDefault="008407D3" w:rsidP="00FC0795">
      <w:pPr>
        <w:pStyle w:val="11"/>
        <w:numPr>
          <w:ilvl w:val="0"/>
          <w:numId w:val="33"/>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Профилактика детского травматизма. Операция «Внимание: дети!» (Инспектор ГИБДД)</w:t>
      </w:r>
    </w:p>
    <w:p w:rsidR="008407D3" w:rsidRPr="00795BE2" w:rsidRDefault="008407D3" w:rsidP="00FC0795">
      <w:pPr>
        <w:pStyle w:val="11"/>
        <w:numPr>
          <w:ilvl w:val="0"/>
          <w:numId w:val="33"/>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Если  дружишь с физкультурой. (</w:t>
      </w:r>
      <w:r w:rsidR="00EC57A7">
        <w:rPr>
          <w:color w:val="000000"/>
          <w:lang w:val="ru-RU"/>
        </w:rPr>
        <w:t>Учитель физической культуры)</w:t>
      </w:r>
    </w:p>
    <w:p w:rsidR="008407D3" w:rsidRPr="00795BE2" w:rsidRDefault="008407D3" w:rsidP="00FC0795">
      <w:pPr>
        <w:pStyle w:val="11"/>
        <w:numPr>
          <w:ilvl w:val="0"/>
          <w:numId w:val="33"/>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Профилактика простудных заболеваний. (Медсестра)</w:t>
      </w:r>
    </w:p>
    <w:p w:rsidR="008407D3" w:rsidRPr="00795BE2" w:rsidRDefault="008407D3" w:rsidP="00FC0795">
      <w:pPr>
        <w:pStyle w:val="11"/>
        <w:numPr>
          <w:ilvl w:val="0"/>
          <w:numId w:val="33"/>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Витамины вокруг нас. (</w:t>
      </w:r>
      <w:r w:rsidR="00EC57A7">
        <w:rPr>
          <w:color w:val="000000"/>
          <w:lang w:val="ru-RU"/>
        </w:rPr>
        <w:t>Классный руководитель</w:t>
      </w:r>
      <w:r w:rsidRPr="00795BE2">
        <w:rPr>
          <w:color w:val="000000"/>
          <w:lang w:val="ru-RU"/>
        </w:rPr>
        <w:t>)</w:t>
      </w:r>
    </w:p>
    <w:p w:rsidR="008407D3" w:rsidRPr="00795BE2" w:rsidRDefault="008407D3" w:rsidP="00962632">
      <w:pPr>
        <w:shd w:val="clear" w:color="auto" w:fill="FFFFFF"/>
        <w:autoSpaceDE w:val="0"/>
        <w:autoSpaceDN w:val="0"/>
        <w:adjustRightInd w:val="0"/>
        <w:spacing w:line="276" w:lineRule="auto"/>
        <w:rPr>
          <w:i/>
          <w:color w:val="000000"/>
        </w:rPr>
      </w:pPr>
      <w:r w:rsidRPr="00795BE2">
        <w:rPr>
          <w:i/>
          <w:color w:val="000000"/>
        </w:rPr>
        <w:t>3-й год</w:t>
      </w:r>
    </w:p>
    <w:p w:rsidR="008407D3" w:rsidRPr="00795BE2" w:rsidRDefault="008407D3" w:rsidP="00FC0795">
      <w:pPr>
        <w:pStyle w:val="11"/>
        <w:numPr>
          <w:ilvl w:val="0"/>
          <w:numId w:val="34"/>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 xml:space="preserve">Профилактика эмоциональных стрессов (обидчивость, страх, раздражительность). </w:t>
      </w:r>
    </w:p>
    <w:p w:rsidR="008407D3" w:rsidRPr="00795BE2" w:rsidRDefault="008407D3" w:rsidP="00FC0795">
      <w:pPr>
        <w:pStyle w:val="11"/>
        <w:numPr>
          <w:ilvl w:val="0"/>
          <w:numId w:val="34"/>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В мире</w:t>
      </w:r>
      <w:r w:rsidR="00EC57A7">
        <w:rPr>
          <w:color w:val="000000"/>
          <w:lang w:val="ru-RU"/>
        </w:rPr>
        <w:t xml:space="preserve"> прекрасного. (Классный руководитель, учитель ИЗО)</w:t>
      </w:r>
    </w:p>
    <w:p w:rsidR="008407D3" w:rsidRPr="00795BE2" w:rsidRDefault="008407D3" w:rsidP="00FC0795">
      <w:pPr>
        <w:pStyle w:val="11"/>
        <w:numPr>
          <w:ilvl w:val="0"/>
          <w:numId w:val="34"/>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Встреча с участниками студии «Горница»</w:t>
      </w:r>
    </w:p>
    <w:p w:rsidR="00EC57A7" w:rsidRPr="00EC57A7" w:rsidRDefault="008407D3" w:rsidP="00FC0795">
      <w:pPr>
        <w:pStyle w:val="11"/>
        <w:numPr>
          <w:ilvl w:val="0"/>
          <w:numId w:val="34"/>
        </w:numPr>
        <w:shd w:val="clear" w:color="auto" w:fill="FFFFFF"/>
        <w:autoSpaceDE w:val="0"/>
        <w:autoSpaceDN w:val="0"/>
        <w:adjustRightInd w:val="0"/>
        <w:spacing w:line="276" w:lineRule="auto"/>
        <w:ind w:left="0" w:firstLine="0"/>
        <w:jc w:val="left"/>
        <w:rPr>
          <w:i/>
          <w:color w:val="000000"/>
        </w:rPr>
      </w:pPr>
      <w:r w:rsidRPr="00EC57A7">
        <w:rPr>
          <w:color w:val="000000"/>
          <w:lang w:val="ru-RU"/>
        </w:rPr>
        <w:t xml:space="preserve">Профессия  - журналист. </w:t>
      </w:r>
    </w:p>
    <w:p w:rsidR="008407D3" w:rsidRPr="00EC57A7" w:rsidRDefault="008407D3" w:rsidP="00962632">
      <w:pPr>
        <w:pStyle w:val="11"/>
        <w:shd w:val="clear" w:color="auto" w:fill="FFFFFF"/>
        <w:autoSpaceDE w:val="0"/>
        <w:autoSpaceDN w:val="0"/>
        <w:adjustRightInd w:val="0"/>
        <w:spacing w:line="276" w:lineRule="auto"/>
        <w:ind w:left="0" w:firstLine="708"/>
        <w:jc w:val="left"/>
        <w:rPr>
          <w:i/>
          <w:color w:val="000000"/>
        </w:rPr>
      </w:pPr>
      <w:r w:rsidRPr="00EC57A7">
        <w:rPr>
          <w:i/>
          <w:color w:val="000000"/>
        </w:rPr>
        <w:t>4-й год</w:t>
      </w:r>
    </w:p>
    <w:p w:rsidR="008407D3" w:rsidRPr="00795BE2" w:rsidRDefault="008407D3" w:rsidP="00FC0795">
      <w:pPr>
        <w:pStyle w:val="11"/>
        <w:numPr>
          <w:ilvl w:val="0"/>
          <w:numId w:val="35"/>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Береги здоровье смолоду! (Детский врач)</w:t>
      </w:r>
    </w:p>
    <w:p w:rsidR="008407D3" w:rsidRPr="00795BE2" w:rsidRDefault="008407D3" w:rsidP="00FC0795">
      <w:pPr>
        <w:pStyle w:val="11"/>
        <w:numPr>
          <w:ilvl w:val="0"/>
          <w:numId w:val="35"/>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lastRenderedPageBreak/>
        <w:t>Профилактика алкоголизма и табакокурения. (Социальный педагог)</w:t>
      </w:r>
    </w:p>
    <w:p w:rsidR="008407D3" w:rsidRPr="00795BE2" w:rsidRDefault="008407D3" w:rsidP="00FC0795">
      <w:pPr>
        <w:pStyle w:val="11"/>
        <w:numPr>
          <w:ilvl w:val="0"/>
          <w:numId w:val="35"/>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Профилактика наркомании (ИДН)</w:t>
      </w:r>
    </w:p>
    <w:p w:rsidR="008407D3" w:rsidRPr="00795BE2" w:rsidRDefault="008407D3" w:rsidP="00FC0795">
      <w:pPr>
        <w:pStyle w:val="11"/>
        <w:numPr>
          <w:ilvl w:val="0"/>
          <w:numId w:val="35"/>
        </w:numPr>
        <w:shd w:val="clear" w:color="auto" w:fill="FFFFFF"/>
        <w:autoSpaceDE w:val="0"/>
        <w:autoSpaceDN w:val="0"/>
        <w:adjustRightInd w:val="0"/>
        <w:spacing w:line="276" w:lineRule="auto"/>
        <w:ind w:left="0" w:firstLine="0"/>
        <w:jc w:val="left"/>
        <w:rPr>
          <w:color w:val="000000"/>
          <w:lang w:val="ru-RU"/>
        </w:rPr>
      </w:pPr>
      <w:r w:rsidRPr="00795BE2">
        <w:rPr>
          <w:color w:val="000000"/>
          <w:lang w:val="ru-RU"/>
        </w:rPr>
        <w:t xml:space="preserve">Как быть другом. </w:t>
      </w:r>
      <w:r w:rsidR="00EC57A7">
        <w:rPr>
          <w:color w:val="000000"/>
          <w:lang w:val="ru-RU"/>
        </w:rPr>
        <w:t>(классный )</w:t>
      </w:r>
    </w:p>
    <w:p w:rsidR="008407D3" w:rsidRPr="00795BE2" w:rsidRDefault="008407D3" w:rsidP="00962632">
      <w:pPr>
        <w:shd w:val="clear" w:color="auto" w:fill="FFFFFF"/>
        <w:autoSpaceDE w:val="0"/>
        <w:autoSpaceDN w:val="0"/>
        <w:adjustRightInd w:val="0"/>
        <w:spacing w:line="276" w:lineRule="auto"/>
        <w:rPr>
          <w:b/>
          <w:i/>
          <w:color w:val="000000"/>
        </w:rPr>
      </w:pPr>
      <w:r w:rsidRPr="00795BE2">
        <w:rPr>
          <w:b/>
          <w:i/>
          <w:color w:val="000000"/>
        </w:rPr>
        <w:t>Экскурсии</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1-й год – </w:t>
      </w:r>
      <w:r w:rsidRPr="00795BE2">
        <w:rPr>
          <w:color w:val="000000"/>
        </w:rPr>
        <w:t>«По безопасному маршруту в детскую библиотеку, в ДМШ»;</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2-й год - </w:t>
      </w:r>
      <w:r w:rsidRPr="00795BE2">
        <w:rPr>
          <w:color w:val="000000"/>
        </w:rPr>
        <w:t xml:space="preserve"> в аптеку, в пожарную часть;</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3-й год – </w:t>
      </w:r>
      <w:r w:rsidRPr="00795BE2">
        <w:rPr>
          <w:color w:val="000000"/>
        </w:rPr>
        <w:t>в районный музей;</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4-й год – </w:t>
      </w:r>
      <w:r w:rsidRPr="00795BE2">
        <w:rPr>
          <w:color w:val="000000"/>
        </w:rPr>
        <w:t>в церковь.</w:t>
      </w:r>
    </w:p>
    <w:p w:rsidR="008407D3" w:rsidRPr="00795BE2" w:rsidRDefault="008407D3" w:rsidP="00962632">
      <w:pPr>
        <w:shd w:val="clear" w:color="auto" w:fill="FFFFFF"/>
        <w:autoSpaceDE w:val="0"/>
        <w:autoSpaceDN w:val="0"/>
        <w:adjustRightInd w:val="0"/>
        <w:spacing w:line="276" w:lineRule="auto"/>
        <w:rPr>
          <w:color w:val="000000"/>
        </w:rPr>
      </w:pPr>
      <w:r w:rsidRPr="00795BE2">
        <w:rPr>
          <w:b/>
          <w:i/>
          <w:color w:val="000000"/>
        </w:rPr>
        <w:t xml:space="preserve">Работа с родителями. </w:t>
      </w:r>
      <w:r w:rsidRPr="00795BE2">
        <w:rPr>
          <w:color w:val="000000"/>
        </w:rPr>
        <w:t>Главная задача – сформировать здоровый досуг семьи.</w:t>
      </w:r>
    </w:p>
    <w:p w:rsidR="008407D3" w:rsidRPr="00795BE2" w:rsidRDefault="008407D3" w:rsidP="00962632">
      <w:pPr>
        <w:shd w:val="clear" w:color="auto" w:fill="FFFFFF"/>
        <w:autoSpaceDE w:val="0"/>
        <w:autoSpaceDN w:val="0"/>
        <w:adjustRightInd w:val="0"/>
        <w:spacing w:line="276" w:lineRule="auto"/>
        <w:rPr>
          <w:b/>
          <w:i/>
          <w:color w:val="000000"/>
        </w:rPr>
      </w:pPr>
      <w:r w:rsidRPr="00795BE2">
        <w:rPr>
          <w:b/>
          <w:i/>
          <w:color w:val="000000"/>
        </w:rPr>
        <w:t>Тематика родительских собраний</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1-й год. </w:t>
      </w:r>
      <w:r w:rsidRPr="00795BE2">
        <w:rPr>
          <w:color w:val="000000"/>
        </w:rPr>
        <w:t>Здоровье ребенка – основа успешности в обучении (проблемная лекция). Режим дня в жизни школьника (семинар-практикум).</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2-й год. </w:t>
      </w:r>
      <w:r w:rsidRPr="00795BE2">
        <w:rPr>
          <w:color w:val="000000"/>
        </w:rPr>
        <w:t>Путь к здоровью (собрание-калейдоскоп). Что нужно знать родителям о физиологии младших школьников. (Полезные советы на каждый день).</w:t>
      </w:r>
    </w:p>
    <w:p w:rsidR="008407D3" w:rsidRPr="00795BE2" w:rsidRDefault="00EC57A7" w:rsidP="00962632">
      <w:pPr>
        <w:shd w:val="clear" w:color="auto" w:fill="FFFFFF"/>
        <w:autoSpaceDE w:val="0"/>
        <w:autoSpaceDN w:val="0"/>
        <w:adjustRightInd w:val="0"/>
        <w:spacing w:line="276" w:lineRule="auto"/>
        <w:rPr>
          <w:color w:val="000000"/>
        </w:rPr>
      </w:pPr>
      <w:r>
        <w:rPr>
          <w:i/>
          <w:color w:val="000000"/>
        </w:rPr>
        <w:t xml:space="preserve">3-й год. </w:t>
      </w:r>
      <w:r w:rsidR="008407D3" w:rsidRPr="00795BE2">
        <w:rPr>
          <w:color w:val="000000"/>
        </w:rPr>
        <w:t>Спортивные традиции нашей семьи (круглый стол). Эмоциональное состояние.</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 xml:space="preserve">4-й год – </w:t>
      </w:r>
      <w:r w:rsidRPr="00795BE2">
        <w:rPr>
          <w:color w:val="000000"/>
        </w:rPr>
        <w:t>Как уберечь от неверного шага. (Профилактика вредных привычек)</w:t>
      </w:r>
    </w:p>
    <w:p w:rsidR="008407D3" w:rsidRPr="00795BE2" w:rsidRDefault="008407D3" w:rsidP="00962632">
      <w:pPr>
        <w:shd w:val="clear" w:color="auto" w:fill="FFFFFF"/>
        <w:autoSpaceDE w:val="0"/>
        <w:autoSpaceDN w:val="0"/>
        <w:adjustRightInd w:val="0"/>
        <w:spacing w:line="276" w:lineRule="auto"/>
        <w:rPr>
          <w:color w:val="000000"/>
        </w:rPr>
      </w:pPr>
      <w:r w:rsidRPr="00795BE2">
        <w:rPr>
          <w:i/>
          <w:color w:val="000000"/>
        </w:rPr>
        <w:t>Ежегодно:</w:t>
      </w:r>
      <w:r w:rsidRPr="00795BE2">
        <w:rPr>
          <w:color w:val="000000"/>
        </w:rP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8407D3" w:rsidRPr="00795BE2" w:rsidRDefault="008407D3" w:rsidP="00962632">
      <w:pPr>
        <w:shd w:val="clear" w:color="auto" w:fill="FFFFFF"/>
        <w:autoSpaceDE w:val="0"/>
        <w:autoSpaceDN w:val="0"/>
        <w:adjustRightInd w:val="0"/>
        <w:spacing w:line="276" w:lineRule="auto"/>
        <w:rPr>
          <w:b/>
          <w:i/>
          <w:color w:val="000000"/>
        </w:rPr>
      </w:pPr>
      <w:r w:rsidRPr="00795BE2">
        <w:rPr>
          <w:b/>
          <w:i/>
          <w:color w:val="000000"/>
        </w:rPr>
        <w:t>Тематика консультативных встреч</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 xml:space="preserve">Гигиенические требования к организации домашней учебной работы. </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Комплекс микропауз при выполнении домашней работы.</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От чего зависит работоспособность младших школьников.</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Утомляемость младших школьников, способы предупреждения утомляемости.</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 xml:space="preserve">Профилактика близорукости. </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Профилактика нарушения осанки.</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Упражнения на развития внимания.</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Упражнения на развитие зрительной и слуховой памяти.</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Упражнения на развитие логического мышления.</w:t>
      </w:r>
    </w:p>
    <w:p w:rsidR="008407D3" w:rsidRPr="00795BE2" w:rsidRDefault="008407D3" w:rsidP="00962632">
      <w:pPr>
        <w:shd w:val="clear" w:color="auto" w:fill="FFFFFF"/>
        <w:autoSpaceDE w:val="0"/>
        <w:autoSpaceDN w:val="0"/>
        <w:adjustRightInd w:val="0"/>
        <w:spacing w:line="276" w:lineRule="auto"/>
        <w:rPr>
          <w:color w:val="000000"/>
        </w:rPr>
      </w:pPr>
      <w:r w:rsidRPr="00795BE2">
        <w:rPr>
          <w:color w:val="000000"/>
        </w:rPr>
        <w:t>Предупреждение неврозов.</w:t>
      </w:r>
    </w:p>
    <w:p w:rsidR="00914673" w:rsidRDefault="00914673" w:rsidP="00962632">
      <w:pPr>
        <w:shd w:val="clear" w:color="auto" w:fill="FFFFFF"/>
        <w:autoSpaceDE w:val="0"/>
        <w:autoSpaceDN w:val="0"/>
        <w:adjustRightInd w:val="0"/>
        <w:spacing w:line="276" w:lineRule="auto"/>
        <w:rPr>
          <w:b/>
          <w:i/>
          <w:color w:val="000000"/>
        </w:rPr>
      </w:pPr>
    </w:p>
    <w:p w:rsidR="00914673" w:rsidRDefault="00914673" w:rsidP="00962632">
      <w:pPr>
        <w:shd w:val="clear" w:color="auto" w:fill="FFFFFF"/>
        <w:autoSpaceDE w:val="0"/>
        <w:autoSpaceDN w:val="0"/>
        <w:adjustRightInd w:val="0"/>
        <w:spacing w:line="276" w:lineRule="auto"/>
        <w:rPr>
          <w:b/>
          <w:i/>
          <w:color w:val="000000"/>
        </w:rPr>
      </w:pPr>
    </w:p>
    <w:p w:rsidR="00914673" w:rsidRDefault="00914673" w:rsidP="00962632">
      <w:pPr>
        <w:shd w:val="clear" w:color="auto" w:fill="FFFFFF"/>
        <w:autoSpaceDE w:val="0"/>
        <w:autoSpaceDN w:val="0"/>
        <w:adjustRightInd w:val="0"/>
        <w:spacing w:line="276" w:lineRule="auto"/>
        <w:rPr>
          <w:b/>
          <w:i/>
          <w:color w:val="000000"/>
        </w:rPr>
      </w:pPr>
    </w:p>
    <w:p w:rsidR="00154802" w:rsidRDefault="00154802" w:rsidP="00962632">
      <w:pPr>
        <w:shd w:val="clear" w:color="auto" w:fill="FFFFFF"/>
        <w:autoSpaceDE w:val="0"/>
        <w:autoSpaceDN w:val="0"/>
        <w:adjustRightInd w:val="0"/>
        <w:spacing w:line="276" w:lineRule="auto"/>
        <w:rPr>
          <w:b/>
          <w:i/>
          <w:color w:val="000000"/>
        </w:rPr>
      </w:pPr>
    </w:p>
    <w:p w:rsidR="008407D3" w:rsidRPr="00795BE2" w:rsidRDefault="008407D3" w:rsidP="00962632">
      <w:pPr>
        <w:shd w:val="clear" w:color="auto" w:fill="FFFFFF"/>
        <w:autoSpaceDE w:val="0"/>
        <w:autoSpaceDN w:val="0"/>
        <w:adjustRightInd w:val="0"/>
        <w:spacing w:line="276" w:lineRule="auto"/>
        <w:rPr>
          <w:b/>
          <w:i/>
          <w:color w:val="000000"/>
        </w:rPr>
      </w:pPr>
      <w:r w:rsidRPr="00795BE2">
        <w:rPr>
          <w:b/>
          <w:i/>
          <w:color w:val="000000"/>
        </w:rPr>
        <w:lastRenderedPageBreak/>
        <w:t>Циклограмма работы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0"/>
        <w:gridCol w:w="7381"/>
      </w:tblGrid>
      <w:tr w:rsidR="008407D3" w:rsidRPr="00795BE2" w:rsidTr="00914673">
        <w:tc>
          <w:tcPr>
            <w:tcW w:w="1830"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i/>
                <w:color w:val="000000"/>
              </w:rPr>
            </w:pPr>
            <w:r w:rsidRPr="00795BE2">
              <w:rPr>
                <w:i/>
                <w:color w:val="000000"/>
              </w:rPr>
              <w:t>Ежедневно</w:t>
            </w:r>
          </w:p>
        </w:tc>
        <w:tc>
          <w:tcPr>
            <w:tcW w:w="7381"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color w:val="000000"/>
              </w:rPr>
            </w:pPr>
            <w:r w:rsidRPr="00795BE2">
              <w:rPr>
                <w:color w:val="000000"/>
              </w:rPr>
              <w:t>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w:t>
            </w:r>
          </w:p>
        </w:tc>
      </w:tr>
      <w:tr w:rsidR="008407D3" w:rsidRPr="00795BE2" w:rsidTr="00914673">
        <w:tc>
          <w:tcPr>
            <w:tcW w:w="1830"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i/>
                <w:color w:val="000000"/>
              </w:rPr>
            </w:pPr>
            <w:r w:rsidRPr="00795BE2">
              <w:rPr>
                <w:i/>
                <w:color w:val="000000"/>
              </w:rPr>
              <w:t>Еженедельно</w:t>
            </w:r>
          </w:p>
        </w:tc>
        <w:tc>
          <w:tcPr>
            <w:tcW w:w="7381"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color w:val="000000"/>
              </w:rPr>
            </w:pPr>
            <w:r w:rsidRPr="00795BE2">
              <w:rPr>
                <w:color w:val="000000"/>
              </w:rPr>
              <w:t>Выпуск «Страничек здоровья», работа в кружкаж, спортивных секциях, занятия в «Школе здоровья», проведение уроков на свежем воздухе.</w:t>
            </w:r>
          </w:p>
        </w:tc>
      </w:tr>
      <w:tr w:rsidR="008407D3" w:rsidRPr="00795BE2" w:rsidTr="00914673">
        <w:tc>
          <w:tcPr>
            <w:tcW w:w="1830"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i/>
                <w:color w:val="000000"/>
              </w:rPr>
            </w:pPr>
            <w:r w:rsidRPr="00795BE2">
              <w:rPr>
                <w:i/>
                <w:color w:val="000000"/>
              </w:rPr>
              <w:t>Ежемесячно</w:t>
            </w:r>
          </w:p>
        </w:tc>
        <w:tc>
          <w:tcPr>
            <w:tcW w:w="7381"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color w:val="000000"/>
              </w:rPr>
            </w:pPr>
            <w:r w:rsidRPr="00795BE2">
              <w:rPr>
                <w:color w:val="000000"/>
              </w:rPr>
              <w:t>Заседание клуба «Здоровье», консультационные встречи с родителями, диагностирование, генеральная уборка классной комнаты.</w:t>
            </w:r>
          </w:p>
        </w:tc>
      </w:tr>
      <w:tr w:rsidR="008407D3" w:rsidRPr="00795BE2" w:rsidTr="00914673">
        <w:tc>
          <w:tcPr>
            <w:tcW w:w="1830"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i/>
                <w:color w:val="000000"/>
              </w:rPr>
            </w:pPr>
            <w:r w:rsidRPr="00795BE2">
              <w:rPr>
                <w:i/>
                <w:color w:val="000000"/>
              </w:rPr>
              <w:t>Один раз в четверть</w:t>
            </w:r>
          </w:p>
        </w:tc>
        <w:tc>
          <w:tcPr>
            <w:tcW w:w="7381"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color w:val="000000"/>
              </w:rPr>
            </w:pPr>
            <w:r w:rsidRPr="00795BE2">
              <w:rPr>
                <w:color w:val="000000"/>
              </w:rPr>
              <w:t>Занятие «Клуба интересных встреч», классные семейные праздники, экскурсии, родительские собрания</w:t>
            </w:r>
          </w:p>
        </w:tc>
      </w:tr>
      <w:tr w:rsidR="008407D3" w:rsidRPr="00795BE2" w:rsidTr="00914673">
        <w:tc>
          <w:tcPr>
            <w:tcW w:w="1830"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i/>
                <w:color w:val="000000"/>
              </w:rPr>
            </w:pPr>
            <w:r w:rsidRPr="00795BE2">
              <w:rPr>
                <w:i/>
                <w:color w:val="000000"/>
              </w:rPr>
              <w:t>Один раз в полугодие</w:t>
            </w:r>
          </w:p>
        </w:tc>
        <w:tc>
          <w:tcPr>
            <w:tcW w:w="7381"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color w:val="000000"/>
              </w:rPr>
            </w:pPr>
            <w:r w:rsidRPr="00795BE2">
              <w:rPr>
                <w:color w:val="000000"/>
              </w:rPr>
              <w:t>Дни открытых дверей (для родителей), посещение кабинета стоматологии.</w:t>
            </w:r>
          </w:p>
        </w:tc>
      </w:tr>
      <w:tr w:rsidR="008407D3" w:rsidRPr="00795BE2" w:rsidTr="00914673">
        <w:tc>
          <w:tcPr>
            <w:tcW w:w="1830"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i/>
                <w:color w:val="000000"/>
              </w:rPr>
            </w:pPr>
            <w:r w:rsidRPr="00795BE2">
              <w:rPr>
                <w:i/>
                <w:color w:val="000000"/>
              </w:rPr>
              <w:t>Один раз в год</w:t>
            </w:r>
          </w:p>
        </w:tc>
        <w:tc>
          <w:tcPr>
            <w:tcW w:w="7381" w:type="dxa"/>
            <w:tcBorders>
              <w:top w:val="single" w:sz="4" w:space="0" w:color="000000"/>
              <w:left w:val="single" w:sz="4" w:space="0" w:color="000000"/>
              <w:bottom w:val="single" w:sz="4" w:space="0" w:color="000000"/>
              <w:right w:val="single" w:sz="4" w:space="0" w:color="000000"/>
            </w:tcBorders>
            <w:vAlign w:val="center"/>
          </w:tcPr>
          <w:p w:rsidR="008407D3" w:rsidRPr="00795BE2" w:rsidRDefault="008407D3" w:rsidP="00962632">
            <w:pPr>
              <w:autoSpaceDE w:val="0"/>
              <w:autoSpaceDN w:val="0"/>
              <w:adjustRightInd w:val="0"/>
              <w:spacing w:line="276" w:lineRule="auto"/>
              <w:ind w:firstLine="0"/>
              <w:jc w:val="left"/>
              <w:rPr>
                <w:color w:val="000000"/>
              </w:rPr>
            </w:pPr>
            <w:r w:rsidRPr="00795BE2">
              <w:rPr>
                <w:color w:val="000000"/>
              </w:rPr>
              <w:t>Медицинский осмотр, операция «Витаминный чай», заполнение паспорта здоровья, профилактика гриппа и других вирусных инфекций, День здоровья, праздник здоровья</w:t>
            </w:r>
          </w:p>
        </w:tc>
      </w:tr>
    </w:tbl>
    <w:p w:rsidR="008407D3" w:rsidRPr="00795BE2" w:rsidRDefault="008407D3" w:rsidP="00962632">
      <w:pPr>
        <w:spacing w:line="276" w:lineRule="auto"/>
      </w:pPr>
    </w:p>
    <w:p w:rsidR="008407D3" w:rsidRPr="00795BE2" w:rsidRDefault="008407D3" w:rsidP="00962632">
      <w:pPr>
        <w:spacing w:line="276" w:lineRule="auto"/>
      </w:pPr>
    </w:p>
    <w:p w:rsidR="008407D3" w:rsidRPr="00795BE2" w:rsidRDefault="008407D3" w:rsidP="00962632">
      <w:pPr>
        <w:pStyle w:val="Zag3"/>
        <w:tabs>
          <w:tab w:val="left" w:leader="dot" w:pos="624"/>
        </w:tabs>
        <w:spacing w:after="0" w:line="276" w:lineRule="auto"/>
        <w:jc w:val="left"/>
        <w:rPr>
          <w:rFonts w:eastAsia="@Arial Unicode MS"/>
          <w:b/>
          <w:i w:val="0"/>
          <w:color w:val="auto"/>
          <w:u w:val="single"/>
          <w:lang w:val="ru-RU"/>
        </w:rPr>
      </w:pPr>
      <w:r w:rsidRPr="00795BE2">
        <w:rPr>
          <w:b/>
          <w:color w:val="auto"/>
          <w:lang w:val="ru-RU"/>
        </w:rPr>
        <w:t xml:space="preserve">   </w:t>
      </w:r>
      <w:r w:rsidRPr="00795BE2">
        <w:rPr>
          <w:rStyle w:val="Zag11"/>
          <w:rFonts w:eastAsia="@Arial Unicode MS"/>
          <w:b/>
          <w:i w:val="0"/>
          <w:color w:val="auto"/>
          <w:u w:val="single"/>
          <w:lang w:val="ru-RU"/>
        </w:rPr>
        <w:t>Здоровьесберегающая инфраструктура образовательного учреждения включает:</w:t>
      </w:r>
    </w:p>
    <w:p w:rsidR="008407D3" w:rsidRPr="00914673" w:rsidRDefault="008407D3" w:rsidP="00FC0795">
      <w:pPr>
        <w:pStyle w:val="a4"/>
        <w:numPr>
          <w:ilvl w:val="0"/>
          <w:numId w:val="38"/>
        </w:numPr>
        <w:tabs>
          <w:tab w:val="left" w:leader="dot" w:pos="624"/>
        </w:tabs>
        <w:spacing w:line="276" w:lineRule="auto"/>
        <w:rPr>
          <w:rStyle w:val="Zag11"/>
          <w:rFonts w:eastAsia="@Arial Unicode MS"/>
          <w:color w:val="000000"/>
        </w:rPr>
      </w:pPr>
      <w:r w:rsidRPr="00914673">
        <w:rPr>
          <w:rStyle w:val="Zag11"/>
          <w:rFonts w:eastAsia="@Arial Unicode MS"/>
          <w:color w:val="000000"/>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8407D3" w:rsidRPr="00914673" w:rsidRDefault="008407D3" w:rsidP="00FC0795">
      <w:pPr>
        <w:pStyle w:val="a4"/>
        <w:numPr>
          <w:ilvl w:val="0"/>
          <w:numId w:val="38"/>
        </w:numPr>
        <w:tabs>
          <w:tab w:val="left" w:leader="dot" w:pos="624"/>
        </w:tabs>
        <w:spacing w:line="276" w:lineRule="auto"/>
        <w:rPr>
          <w:rStyle w:val="Zag11"/>
          <w:rFonts w:eastAsia="@Arial Unicode MS"/>
          <w:color w:val="000000"/>
        </w:rPr>
      </w:pPr>
      <w:r w:rsidRPr="00914673">
        <w:rPr>
          <w:rStyle w:val="Zag11"/>
          <w:rFonts w:eastAsia="@Arial Unicode MS"/>
          <w:color w:val="000000"/>
        </w:rPr>
        <w:t>наличие и необходимое оснащение помещений для питания обучающихся, а также для хранения и приготовления пищи;</w:t>
      </w:r>
    </w:p>
    <w:p w:rsidR="008407D3" w:rsidRPr="00914673" w:rsidRDefault="008407D3" w:rsidP="00FC0795">
      <w:pPr>
        <w:pStyle w:val="a4"/>
        <w:numPr>
          <w:ilvl w:val="0"/>
          <w:numId w:val="38"/>
        </w:numPr>
        <w:tabs>
          <w:tab w:val="left" w:leader="dot" w:pos="624"/>
        </w:tabs>
        <w:spacing w:line="276" w:lineRule="auto"/>
        <w:rPr>
          <w:rStyle w:val="Zag11"/>
          <w:rFonts w:eastAsia="@Arial Unicode MS"/>
          <w:color w:val="000000"/>
        </w:rPr>
      </w:pPr>
      <w:r w:rsidRPr="00914673">
        <w:rPr>
          <w:rStyle w:val="Zag11"/>
          <w:rFonts w:eastAsia="@Arial Unicode MS"/>
          <w:color w:val="000000"/>
        </w:rPr>
        <w:t>организацию качественного горячего питания учащихся, в том числе горячих завтраков;</w:t>
      </w:r>
    </w:p>
    <w:p w:rsidR="008407D3" w:rsidRPr="00914673" w:rsidRDefault="008407D3" w:rsidP="00FC0795">
      <w:pPr>
        <w:pStyle w:val="a4"/>
        <w:numPr>
          <w:ilvl w:val="0"/>
          <w:numId w:val="38"/>
        </w:numPr>
        <w:tabs>
          <w:tab w:val="left" w:leader="dot" w:pos="624"/>
        </w:tabs>
        <w:spacing w:line="276" w:lineRule="auto"/>
        <w:rPr>
          <w:rStyle w:val="Zag11"/>
          <w:rFonts w:eastAsia="@Arial Unicode MS"/>
          <w:color w:val="000000"/>
        </w:rPr>
      </w:pPr>
      <w:r w:rsidRPr="00914673">
        <w:rPr>
          <w:rStyle w:val="Zag11"/>
          <w:rFonts w:eastAsia="@Arial Unicode MS"/>
          <w:color w:val="000000"/>
        </w:rPr>
        <w:t>оснащённость кабинетов, физкультурного зала, спортплощадок необходимым игровым и спортивным оборудованием и инвентарём;</w:t>
      </w:r>
    </w:p>
    <w:p w:rsidR="008407D3" w:rsidRPr="00914673" w:rsidRDefault="008407D3" w:rsidP="00FC0795">
      <w:pPr>
        <w:pStyle w:val="a4"/>
        <w:numPr>
          <w:ilvl w:val="0"/>
          <w:numId w:val="38"/>
        </w:numPr>
        <w:tabs>
          <w:tab w:val="left" w:leader="dot" w:pos="624"/>
        </w:tabs>
        <w:spacing w:line="276" w:lineRule="auto"/>
        <w:rPr>
          <w:rStyle w:val="Zag11"/>
          <w:rFonts w:eastAsia="@Arial Unicode MS"/>
          <w:color w:val="000000"/>
        </w:rPr>
      </w:pPr>
      <w:r w:rsidRPr="00914673">
        <w:rPr>
          <w:rStyle w:val="Zag11"/>
          <w:rFonts w:eastAsia="@Arial Unicode MS"/>
          <w:color w:val="000000"/>
        </w:rPr>
        <w:t>наличие помещений для медицинского персонала;</w:t>
      </w:r>
    </w:p>
    <w:p w:rsidR="00914673" w:rsidRPr="00914673" w:rsidRDefault="008407D3" w:rsidP="00FC0795">
      <w:pPr>
        <w:pStyle w:val="a4"/>
        <w:numPr>
          <w:ilvl w:val="0"/>
          <w:numId w:val="38"/>
        </w:numPr>
        <w:tabs>
          <w:tab w:val="left" w:leader="dot" w:pos="624"/>
        </w:tabs>
        <w:spacing w:line="276" w:lineRule="auto"/>
        <w:rPr>
          <w:rStyle w:val="Zag11"/>
          <w:rFonts w:eastAsia="@Arial Unicode MS"/>
          <w:color w:val="000000"/>
        </w:rPr>
      </w:pPr>
      <w:r w:rsidRPr="00914673">
        <w:rPr>
          <w:rStyle w:val="Zag11"/>
          <w:rFonts w:eastAsia="@Arial Unicode MS"/>
          <w:color w:val="000000"/>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8407D3" w:rsidRPr="00914673" w:rsidRDefault="008407D3" w:rsidP="00962632">
      <w:pPr>
        <w:tabs>
          <w:tab w:val="left" w:leader="dot" w:pos="624"/>
        </w:tabs>
        <w:spacing w:line="276" w:lineRule="auto"/>
        <w:ind w:firstLine="0"/>
        <w:rPr>
          <w:rFonts w:eastAsia="@Arial Unicode MS"/>
          <w:color w:val="000000"/>
        </w:rPr>
      </w:pPr>
      <w:r w:rsidRPr="00795BE2">
        <w:rPr>
          <w:rStyle w:val="Zag11"/>
          <w:rFonts w:eastAsia="@Arial Unicode MS"/>
          <w:i/>
          <w:iCs/>
        </w:rPr>
        <w:lastRenderedPageBreak/>
        <w:t>Ответственность и контроль за реализацию этого блока возлагается на администрацию образовательного учреждения.</w:t>
      </w:r>
    </w:p>
    <w:p w:rsidR="008407D3" w:rsidRPr="00795BE2" w:rsidRDefault="008407D3" w:rsidP="00962632">
      <w:pPr>
        <w:shd w:val="clear" w:color="auto" w:fill="FFFFFF"/>
        <w:autoSpaceDE w:val="0"/>
        <w:autoSpaceDN w:val="0"/>
        <w:adjustRightInd w:val="0"/>
        <w:spacing w:line="276" w:lineRule="auto"/>
        <w:rPr>
          <w:b/>
          <w:color w:val="000000"/>
        </w:rPr>
      </w:pPr>
      <w:r w:rsidRPr="00795BE2">
        <w:rPr>
          <w:b/>
          <w:color w:val="000000"/>
        </w:rPr>
        <w:t>Предполагаемый результат реализации  программы:</w:t>
      </w:r>
    </w:p>
    <w:p w:rsidR="008407D3" w:rsidRPr="00154802" w:rsidRDefault="008407D3" w:rsidP="00FC0795">
      <w:pPr>
        <w:pStyle w:val="11"/>
        <w:numPr>
          <w:ilvl w:val="0"/>
          <w:numId w:val="36"/>
        </w:numPr>
        <w:shd w:val="clear" w:color="auto" w:fill="FFFFFF"/>
        <w:autoSpaceDE w:val="0"/>
        <w:autoSpaceDN w:val="0"/>
        <w:adjustRightInd w:val="0"/>
        <w:spacing w:line="276" w:lineRule="auto"/>
        <w:ind w:left="0" w:firstLine="0"/>
        <w:jc w:val="left"/>
        <w:rPr>
          <w:color w:val="000000"/>
          <w:sz w:val="28"/>
          <w:szCs w:val="28"/>
          <w:lang w:val="ru-RU"/>
        </w:rPr>
      </w:pPr>
      <w:r w:rsidRPr="00154802">
        <w:rPr>
          <w:color w:val="000000"/>
          <w:sz w:val="28"/>
          <w:szCs w:val="28"/>
          <w:lang w:val="ru-RU"/>
        </w:rPr>
        <w:t>стабильность показателей физического и психического здоровья детей;</w:t>
      </w:r>
    </w:p>
    <w:p w:rsidR="008407D3" w:rsidRPr="00154802" w:rsidRDefault="008407D3" w:rsidP="00FC0795">
      <w:pPr>
        <w:pStyle w:val="11"/>
        <w:numPr>
          <w:ilvl w:val="0"/>
          <w:numId w:val="36"/>
        </w:numPr>
        <w:shd w:val="clear" w:color="auto" w:fill="FFFFFF"/>
        <w:autoSpaceDE w:val="0"/>
        <w:autoSpaceDN w:val="0"/>
        <w:adjustRightInd w:val="0"/>
        <w:spacing w:line="276" w:lineRule="auto"/>
        <w:ind w:left="0" w:firstLine="0"/>
        <w:jc w:val="left"/>
        <w:rPr>
          <w:color w:val="000000"/>
          <w:sz w:val="28"/>
          <w:szCs w:val="28"/>
          <w:lang w:val="ru-RU"/>
        </w:rPr>
      </w:pPr>
      <w:r w:rsidRPr="00154802">
        <w:rPr>
          <w:color w:val="000000"/>
          <w:sz w:val="28"/>
          <w:szCs w:val="28"/>
          <w:lang w:val="ru-RU"/>
        </w:rPr>
        <w:t>сокращение количества уроков, пропущенных по болезни;</w:t>
      </w:r>
    </w:p>
    <w:p w:rsidR="008407D3" w:rsidRPr="00154802" w:rsidRDefault="008407D3" w:rsidP="00FC0795">
      <w:pPr>
        <w:pStyle w:val="11"/>
        <w:numPr>
          <w:ilvl w:val="0"/>
          <w:numId w:val="36"/>
        </w:numPr>
        <w:shd w:val="clear" w:color="auto" w:fill="FFFFFF"/>
        <w:autoSpaceDE w:val="0"/>
        <w:autoSpaceDN w:val="0"/>
        <w:adjustRightInd w:val="0"/>
        <w:spacing w:line="276" w:lineRule="auto"/>
        <w:ind w:left="0" w:firstLine="0"/>
        <w:jc w:val="left"/>
        <w:rPr>
          <w:color w:val="000000"/>
          <w:sz w:val="28"/>
          <w:szCs w:val="28"/>
          <w:lang w:val="ru-RU"/>
        </w:rPr>
      </w:pPr>
      <w:r w:rsidRPr="00154802">
        <w:rPr>
          <w:color w:val="000000"/>
          <w:sz w:val="28"/>
          <w:szCs w:val="28"/>
          <w:lang w:val="ru-RU"/>
        </w:rPr>
        <w:t>активизация интереса детей к занятиям физической культурой;</w:t>
      </w:r>
    </w:p>
    <w:p w:rsidR="008407D3" w:rsidRPr="00154802" w:rsidRDefault="008407D3" w:rsidP="00FC0795">
      <w:pPr>
        <w:pStyle w:val="11"/>
        <w:numPr>
          <w:ilvl w:val="0"/>
          <w:numId w:val="36"/>
        </w:numPr>
        <w:shd w:val="clear" w:color="auto" w:fill="FFFFFF"/>
        <w:autoSpaceDE w:val="0"/>
        <w:autoSpaceDN w:val="0"/>
        <w:adjustRightInd w:val="0"/>
        <w:spacing w:line="276" w:lineRule="auto"/>
        <w:ind w:left="0" w:firstLine="0"/>
        <w:jc w:val="left"/>
        <w:rPr>
          <w:color w:val="000000"/>
          <w:sz w:val="28"/>
          <w:szCs w:val="28"/>
          <w:lang w:val="ru-RU"/>
        </w:rPr>
      </w:pPr>
      <w:r w:rsidRPr="00154802">
        <w:rPr>
          <w:color w:val="000000"/>
          <w:sz w:val="28"/>
          <w:szCs w:val="28"/>
          <w:lang w:val="ru-RU"/>
        </w:rPr>
        <w:t>рост числа учащихся, занимающихся в спортивных секциях, кружках по интересам;</w:t>
      </w:r>
    </w:p>
    <w:p w:rsidR="008407D3" w:rsidRPr="00154802" w:rsidRDefault="008407D3" w:rsidP="00FC0795">
      <w:pPr>
        <w:pStyle w:val="11"/>
        <w:numPr>
          <w:ilvl w:val="0"/>
          <w:numId w:val="36"/>
        </w:numPr>
        <w:shd w:val="clear" w:color="auto" w:fill="FFFFFF"/>
        <w:autoSpaceDE w:val="0"/>
        <w:autoSpaceDN w:val="0"/>
        <w:adjustRightInd w:val="0"/>
        <w:spacing w:line="276" w:lineRule="auto"/>
        <w:ind w:left="0" w:firstLine="0"/>
        <w:jc w:val="left"/>
        <w:rPr>
          <w:color w:val="000000"/>
          <w:sz w:val="28"/>
          <w:szCs w:val="28"/>
          <w:lang w:val="ru-RU"/>
        </w:rPr>
      </w:pPr>
      <w:r w:rsidRPr="00154802">
        <w:rPr>
          <w:color w:val="000000"/>
          <w:sz w:val="28"/>
          <w:szCs w:val="28"/>
          <w:lang w:val="ru-RU"/>
        </w:rPr>
        <w:t>высокий уровень сплочения детского коллектива;</w:t>
      </w:r>
    </w:p>
    <w:p w:rsidR="008407D3" w:rsidRPr="00154802" w:rsidRDefault="008407D3" w:rsidP="00FC0795">
      <w:pPr>
        <w:pStyle w:val="11"/>
        <w:numPr>
          <w:ilvl w:val="0"/>
          <w:numId w:val="36"/>
        </w:numPr>
        <w:shd w:val="clear" w:color="auto" w:fill="FFFFFF"/>
        <w:autoSpaceDE w:val="0"/>
        <w:autoSpaceDN w:val="0"/>
        <w:adjustRightInd w:val="0"/>
        <w:spacing w:line="276" w:lineRule="auto"/>
        <w:ind w:left="0" w:firstLine="0"/>
        <w:jc w:val="left"/>
        <w:rPr>
          <w:color w:val="000000"/>
          <w:sz w:val="28"/>
          <w:szCs w:val="28"/>
          <w:lang w:val="ru-RU"/>
        </w:rPr>
      </w:pPr>
      <w:r w:rsidRPr="00154802">
        <w:rPr>
          <w:color w:val="000000"/>
          <w:sz w:val="28"/>
          <w:szCs w:val="28"/>
          <w:lang w:val="ru-RU"/>
        </w:rPr>
        <w:t>активное участие родителей в делах класса;</w:t>
      </w:r>
    </w:p>
    <w:p w:rsidR="008407D3" w:rsidRPr="00154802" w:rsidRDefault="008407D3" w:rsidP="00FC0795">
      <w:pPr>
        <w:pStyle w:val="11"/>
        <w:numPr>
          <w:ilvl w:val="0"/>
          <w:numId w:val="36"/>
        </w:numPr>
        <w:shd w:val="clear" w:color="auto" w:fill="FFFFFF"/>
        <w:autoSpaceDE w:val="0"/>
        <w:autoSpaceDN w:val="0"/>
        <w:adjustRightInd w:val="0"/>
        <w:spacing w:line="276" w:lineRule="auto"/>
        <w:ind w:left="0" w:firstLine="0"/>
        <w:jc w:val="left"/>
        <w:rPr>
          <w:color w:val="000000"/>
          <w:sz w:val="28"/>
          <w:szCs w:val="28"/>
          <w:lang w:val="ru-RU"/>
        </w:rPr>
      </w:pPr>
      <w:r w:rsidRPr="00154802">
        <w:rPr>
          <w:color w:val="000000"/>
          <w:sz w:val="28"/>
          <w:szCs w:val="28"/>
          <w:lang w:val="ru-RU"/>
        </w:rPr>
        <w:t>способность выпускника начальной школы соблюдать правила ЗОЖ.</w:t>
      </w:r>
    </w:p>
    <w:p w:rsidR="008407D3" w:rsidRPr="00154802" w:rsidRDefault="008407D3" w:rsidP="00962632">
      <w:pPr>
        <w:shd w:val="clear" w:color="auto" w:fill="FFFFFF"/>
        <w:autoSpaceDE w:val="0"/>
        <w:autoSpaceDN w:val="0"/>
        <w:adjustRightInd w:val="0"/>
        <w:spacing w:line="276" w:lineRule="auto"/>
        <w:rPr>
          <w:b/>
          <w:i/>
          <w:color w:val="000000"/>
          <w:szCs w:val="28"/>
        </w:rPr>
      </w:pPr>
      <w:r w:rsidRPr="00154802">
        <w:rPr>
          <w:b/>
          <w:i/>
          <w:color w:val="000000"/>
          <w:szCs w:val="28"/>
        </w:rPr>
        <w:t>Связи, устанавливаемые для реализации программы</w:t>
      </w:r>
    </w:p>
    <w:p w:rsidR="008407D3" w:rsidRPr="00154802" w:rsidRDefault="008407D3" w:rsidP="00962632">
      <w:pPr>
        <w:shd w:val="clear" w:color="auto" w:fill="FFFFFF"/>
        <w:autoSpaceDE w:val="0"/>
        <w:autoSpaceDN w:val="0"/>
        <w:adjustRightInd w:val="0"/>
        <w:spacing w:line="276" w:lineRule="auto"/>
        <w:rPr>
          <w:color w:val="000000"/>
          <w:szCs w:val="28"/>
        </w:rPr>
      </w:pPr>
      <w:r w:rsidRPr="00154802">
        <w:rPr>
          <w:color w:val="000000"/>
          <w:szCs w:val="28"/>
        </w:rPr>
        <w:t xml:space="preserve"> Внутренние: учитель физкультуры, школьная медсестра, социальный педагог, психолог, школьный библиотекарь.</w:t>
      </w:r>
    </w:p>
    <w:p w:rsidR="008407D3" w:rsidRPr="00154802" w:rsidRDefault="008407D3" w:rsidP="00962632">
      <w:pPr>
        <w:shd w:val="clear" w:color="auto" w:fill="FFFFFF"/>
        <w:autoSpaceDE w:val="0"/>
        <w:autoSpaceDN w:val="0"/>
        <w:adjustRightInd w:val="0"/>
        <w:spacing w:line="276" w:lineRule="auto"/>
        <w:rPr>
          <w:color w:val="000000"/>
          <w:szCs w:val="28"/>
        </w:rPr>
      </w:pPr>
      <w:r w:rsidRPr="00154802">
        <w:rPr>
          <w:color w:val="000000"/>
          <w:szCs w:val="28"/>
        </w:rPr>
        <w:t>Внешние: детская библиотека, спортивные секции, ДЮСШ.</w:t>
      </w:r>
    </w:p>
    <w:p w:rsidR="008407D3" w:rsidRPr="00154802" w:rsidRDefault="008407D3" w:rsidP="00962632">
      <w:pPr>
        <w:shd w:val="clear" w:color="auto" w:fill="FFFFFF"/>
        <w:autoSpaceDE w:val="0"/>
        <w:autoSpaceDN w:val="0"/>
        <w:adjustRightInd w:val="0"/>
        <w:spacing w:line="276" w:lineRule="auto"/>
        <w:rPr>
          <w:b/>
          <w:i/>
          <w:color w:val="000000"/>
          <w:szCs w:val="28"/>
        </w:rPr>
      </w:pPr>
      <w:r w:rsidRPr="00154802">
        <w:rPr>
          <w:b/>
          <w:i/>
          <w:color w:val="000000"/>
          <w:szCs w:val="28"/>
        </w:rPr>
        <w:t>Критерии результативности:</w:t>
      </w:r>
    </w:p>
    <w:p w:rsidR="008407D3" w:rsidRPr="00154802" w:rsidRDefault="008407D3" w:rsidP="00FC0795">
      <w:pPr>
        <w:pStyle w:val="11"/>
        <w:numPr>
          <w:ilvl w:val="0"/>
          <w:numId w:val="37"/>
        </w:numPr>
        <w:shd w:val="clear" w:color="auto" w:fill="FFFFFF"/>
        <w:autoSpaceDE w:val="0"/>
        <w:autoSpaceDN w:val="0"/>
        <w:adjustRightInd w:val="0"/>
        <w:spacing w:line="276" w:lineRule="auto"/>
        <w:ind w:left="0" w:firstLine="0"/>
        <w:jc w:val="left"/>
        <w:rPr>
          <w:color w:val="000000"/>
          <w:sz w:val="28"/>
          <w:szCs w:val="28"/>
        </w:rPr>
      </w:pPr>
      <w:r w:rsidRPr="00154802">
        <w:rPr>
          <w:color w:val="000000"/>
          <w:sz w:val="28"/>
          <w:szCs w:val="28"/>
          <w:lang w:val="ru-RU"/>
        </w:rPr>
        <w:t>автоматизм навыков личной гигиены;</w:t>
      </w:r>
    </w:p>
    <w:p w:rsidR="008407D3" w:rsidRPr="00154802" w:rsidRDefault="008407D3" w:rsidP="00FC0795">
      <w:pPr>
        <w:pStyle w:val="11"/>
        <w:numPr>
          <w:ilvl w:val="0"/>
          <w:numId w:val="37"/>
        </w:numPr>
        <w:shd w:val="clear" w:color="auto" w:fill="FFFFFF"/>
        <w:autoSpaceDE w:val="0"/>
        <w:autoSpaceDN w:val="0"/>
        <w:adjustRightInd w:val="0"/>
        <w:spacing w:line="276" w:lineRule="auto"/>
        <w:ind w:left="0" w:firstLine="0"/>
        <w:jc w:val="left"/>
        <w:rPr>
          <w:color w:val="000000"/>
          <w:sz w:val="28"/>
          <w:szCs w:val="28"/>
          <w:lang w:val="ru-RU"/>
        </w:rPr>
      </w:pPr>
      <w:r w:rsidRPr="00154802">
        <w:rPr>
          <w:color w:val="000000"/>
          <w:sz w:val="28"/>
          <w:szCs w:val="28"/>
          <w:lang w:val="ru-RU"/>
        </w:rPr>
        <w:t>эффективность программы оценивается по результатам диагностик (экспресс-диагностика показателей здоровья первоклассников; анкеты для родителей «Здоровье ребенка», «Можно ли ваш образ жизни назвать здоровым?»; для учащихся «Значимость здоровья в системе ценностей», «Сформированность навыков личной гигиены»).</w:t>
      </w:r>
    </w:p>
    <w:p w:rsidR="008407D3" w:rsidRPr="00154802" w:rsidRDefault="008407D3" w:rsidP="00962632">
      <w:pPr>
        <w:spacing w:line="276" w:lineRule="auto"/>
        <w:rPr>
          <w:szCs w:val="28"/>
        </w:rPr>
      </w:pPr>
      <w:r w:rsidRPr="00154802">
        <w:rPr>
          <w:szCs w:val="28"/>
        </w:rPr>
        <w:t xml:space="preserve"> </w:t>
      </w:r>
    </w:p>
    <w:p w:rsidR="00A4621F" w:rsidRDefault="00A4621F"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Default="004B23F1" w:rsidP="000C14DE">
      <w:pPr>
        <w:spacing w:line="240" w:lineRule="auto"/>
        <w:ind w:firstLine="709"/>
      </w:pPr>
    </w:p>
    <w:p w:rsidR="004B23F1" w:rsidRPr="00F8370E" w:rsidRDefault="004B23F1" w:rsidP="004B23F1">
      <w:pPr>
        <w:ind w:firstLine="0"/>
        <w:rPr>
          <w:b/>
          <w:szCs w:val="28"/>
        </w:rPr>
      </w:pPr>
      <w:r>
        <w:rPr>
          <w:b/>
          <w:szCs w:val="28"/>
        </w:rPr>
        <w:lastRenderedPageBreak/>
        <w:t xml:space="preserve">8. </w:t>
      </w:r>
      <w:r w:rsidRPr="00F8370E">
        <w:rPr>
          <w:b/>
          <w:szCs w:val="28"/>
        </w:rPr>
        <w:t>Система оценки достижений планируемых результатов освоения основной образовательной программы начального общего образования</w:t>
      </w:r>
    </w:p>
    <w:p w:rsidR="004B23F1" w:rsidRPr="00F8370E" w:rsidRDefault="004B23F1" w:rsidP="004B23F1">
      <w:pPr>
        <w:rPr>
          <w:b/>
          <w:szCs w:val="28"/>
        </w:rPr>
      </w:pPr>
    </w:p>
    <w:p w:rsidR="004B23F1" w:rsidRPr="00F8370E" w:rsidRDefault="004B23F1" w:rsidP="004B23F1">
      <w:pPr>
        <w:ind w:firstLine="708"/>
        <w:rPr>
          <w:szCs w:val="28"/>
        </w:rPr>
      </w:pPr>
      <w:r w:rsidRPr="00F8370E">
        <w:rPr>
          <w:szCs w:val="28"/>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4B23F1" w:rsidRPr="00F8370E" w:rsidRDefault="004B23F1" w:rsidP="004B23F1">
      <w:pPr>
        <w:tabs>
          <w:tab w:val="left" w:pos="-105"/>
        </w:tabs>
        <w:rPr>
          <w:rFonts w:cs="Times"/>
          <w:szCs w:val="28"/>
        </w:rPr>
      </w:pPr>
      <w:r w:rsidRPr="00F8370E">
        <w:rPr>
          <w:rFonts w:cs="Times"/>
          <w:szCs w:val="28"/>
        </w:rPr>
        <w:tab/>
        <w:t>Особенностями системы оценки являются:</w:t>
      </w:r>
    </w:p>
    <w:p w:rsidR="004B23F1" w:rsidRPr="00F8370E" w:rsidRDefault="004B23F1" w:rsidP="00FC0795">
      <w:pPr>
        <w:numPr>
          <w:ilvl w:val="0"/>
          <w:numId w:val="56"/>
        </w:numPr>
        <w:tabs>
          <w:tab w:val="left" w:pos="-90"/>
        </w:tabs>
        <w:suppressAutoHyphens w:val="0"/>
        <w:rPr>
          <w:rFonts w:cs="Times"/>
          <w:szCs w:val="28"/>
        </w:rPr>
      </w:pPr>
      <w:r w:rsidRPr="00F8370E">
        <w:rPr>
          <w:rFonts w:cs="Times"/>
          <w:szCs w:val="28"/>
        </w:rPr>
        <w:t>комплексный подход к оценке результатов образования (оценка предметных, метапредметных и личностных результатов общего образования);</w:t>
      </w:r>
    </w:p>
    <w:p w:rsidR="004B23F1" w:rsidRPr="00F8370E" w:rsidRDefault="004B23F1" w:rsidP="00FC0795">
      <w:pPr>
        <w:numPr>
          <w:ilvl w:val="0"/>
          <w:numId w:val="56"/>
        </w:numPr>
        <w:tabs>
          <w:tab w:val="left" w:pos="-105"/>
        </w:tabs>
        <w:suppressAutoHyphens w:val="0"/>
        <w:rPr>
          <w:rFonts w:cs="Times"/>
          <w:szCs w:val="28"/>
        </w:rPr>
      </w:pPr>
      <w:r w:rsidRPr="00F8370E">
        <w:rPr>
          <w:rFonts w:cs="Times"/>
          <w:szCs w:val="28"/>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4B23F1" w:rsidRPr="00F8370E" w:rsidRDefault="004B23F1" w:rsidP="00FC0795">
      <w:pPr>
        <w:numPr>
          <w:ilvl w:val="0"/>
          <w:numId w:val="56"/>
        </w:numPr>
        <w:suppressAutoHyphens w:val="0"/>
        <w:rPr>
          <w:rFonts w:cs="Times"/>
          <w:szCs w:val="28"/>
        </w:rPr>
      </w:pPr>
      <w:r w:rsidRPr="00F8370E">
        <w:rPr>
          <w:rFonts w:cs="Times"/>
          <w:szCs w:val="28"/>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4B23F1" w:rsidRPr="00F8370E" w:rsidRDefault="004B23F1" w:rsidP="00FC0795">
      <w:pPr>
        <w:numPr>
          <w:ilvl w:val="0"/>
          <w:numId w:val="56"/>
        </w:numPr>
        <w:suppressAutoHyphens w:val="0"/>
        <w:rPr>
          <w:rFonts w:cs="Times"/>
          <w:szCs w:val="28"/>
        </w:rPr>
      </w:pPr>
      <w:r w:rsidRPr="00F8370E">
        <w:rPr>
          <w:rFonts w:cs="Times"/>
          <w:szCs w:val="28"/>
        </w:rPr>
        <w:t>оценка динамики образовательных достижений обучающихся;</w:t>
      </w:r>
    </w:p>
    <w:p w:rsidR="004B23F1" w:rsidRPr="00F8370E" w:rsidRDefault="004B23F1" w:rsidP="00FC0795">
      <w:pPr>
        <w:numPr>
          <w:ilvl w:val="0"/>
          <w:numId w:val="56"/>
        </w:numPr>
        <w:suppressAutoHyphens w:val="0"/>
        <w:rPr>
          <w:rFonts w:cs="Times"/>
          <w:szCs w:val="28"/>
        </w:rPr>
      </w:pPr>
      <w:r w:rsidRPr="00F8370E">
        <w:rPr>
          <w:rFonts w:cs="Times"/>
          <w:szCs w:val="28"/>
        </w:rPr>
        <w:t>сочетание внешней и внутренней оценки как механизма обеспечения качества образования;</w:t>
      </w:r>
    </w:p>
    <w:p w:rsidR="004B23F1" w:rsidRPr="00F8370E" w:rsidRDefault="004B23F1" w:rsidP="00FC0795">
      <w:pPr>
        <w:numPr>
          <w:ilvl w:val="0"/>
          <w:numId w:val="56"/>
        </w:numPr>
        <w:suppressAutoHyphens w:val="0"/>
        <w:rPr>
          <w:rFonts w:cs="Times"/>
          <w:szCs w:val="28"/>
        </w:rPr>
      </w:pPr>
      <w:r w:rsidRPr="00F8370E">
        <w:rPr>
          <w:rFonts w:cs="Times"/>
          <w:szCs w:val="28"/>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4B23F1" w:rsidRPr="00F8370E" w:rsidRDefault="004B23F1" w:rsidP="00FC0795">
      <w:pPr>
        <w:numPr>
          <w:ilvl w:val="0"/>
          <w:numId w:val="56"/>
        </w:numPr>
        <w:suppressAutoHyphens w:val="0"/>
        <w:rPr>
          <w:rFonts w:cs="Times"/>
          <w:szCs w:val="28"/>
        </w:rPr>
      </w:pPr>
      <w:r w:rsidRPr="00F8370E">
        <w:rPr>
          <w:rFonts w:cs="Times"/>
          <w:szCs w:val="28"/>
        </w:rPr>
        <w:t>уровневый подход к разработке планируемых результатов, инструментария и представлению их;</w:t>
      </w:r>
    </w:p>
    <w:p w:rsidR="004B23F1" w:rsidRPr="00F8370E" w:rsidRDefault="004B23F1" w:rsidP="00FC0795">
      <w:pPr>
        <w:numPr>
          <w:ilvl w:val="0"/>
          <w:numId w:val="56"/>
        </w:numPr>
        <w:suppressAutoHyphens w:val="0"/>
        <w:rPr>
          <w:rFonts w:cs="Times"/>
          <w:szCs w:val="28"/>
        </w:rPr>
      </w:pPr>
      <w:r w:rsidRPr="00F8370E">
        <w:rPr>
          <w:rFonts w:cs="Times"/>
          <w:szCs w:val="28"/>
        </w:rPr>
        <w:t>использование накопительной системы оценивания (портфолио), характеризующей динамику индивидуальных образовательных достижений;</w:t>
      </w:r>
    </w:p>
    <w:p w:rsidR="004B23F1" w:rsidRPr="00F8370E" w:rsidRDefault="004B23F1" w:rsidP="00FC0795">
      <w:pPr>
        <w:numPr>
          <w:ilvl w:val="0"/>
          <w:numId w:val="56"/>
        </w:numPr>
        <w:suppressAutoHyphens w:val="0"/>
        <w:rPr>
          <w:rFonts w:cs="Times"/>
          <w:szCs w:val="28"/>
        </w:rPr>
      </w:pPr>
      <w:r w:rsidRPr="00F8370E">
        <w:rPr>
          <w:rFonts w:cs="Times"/>
          <w:szCs w:val="28"/>
        </w:rPr>
        <w:lastRenderedPageBreak/>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B23F1" w:rsidRPr="00F8370E" w:rsidRDefault="004B23F1" w:rsidP="00FC0795">
      <w:pPr>
        <w:numPr>
          <w:ilvl w:val="0"/>
          <w:numId w:val="56"/>
        </w:numPr>
        <w:suppressAutoHyphens w:val="0"/>
        <w:rPr>
          <w:rFonts w:cs="Times"/>
          <w:szCs w:val="28"/>
        </w:rPr>
      </w:pPr>
      <w:r w:rsidRPr="00F8370E">
        <w:rPr>
          <w:rFonts w:cs="Times"/>
          <w:szCs w:val="28"/>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4B23F1" w:rsidRPr="00F8370E" w:rsidRDefault="004B23F1" w:rsidP="004B23F1">
      <w:pPr>
        <w:rPr>
          <w:szCs w:val="28"/>
        </w:rPr>
      </w:pPr>
    </w:p>
    <w:p w:rsidR="004B23F1" w:rsidRPr="00F8370E" w:rsidRDefault="004B23F1" w:rsidP="004B23F1">
      <w:pPr>
        <w:jc w:val="center"/>
        <w:rPr>
          <w:b/>
          <w:szCs w:val="28"/>
        </w:rPr>
      </w:pPr>
      <w:r w:rsidRPr="00F8370E">
        <w:rPr>
          <w:b/>
          <w:szCs w:val="28"/>
        </w:rPr>
        <w:t>Оценка личностных результатов</w:t>
      </w:r>
    </w:p>
    <w:p w:rsidR="004B23F1" w:rsidRPr="00F8370E" w:rsidRDefault="004B23F1" w:rsidP="004B23F1">
      <w:pPr>
        <w:rPr>
          <w:szCs w:val="28"/>
        </w:rPr>
      </w:pPr>
    </w:p>
    <w:p w:rsidR="004B23F1" w:rsidRPr="00F8370E" w:rsidRDefault="004B23F1" w:rsidP="004B23F1">
      <w:pPr>
        <w:ind w:firstLine="708"/>
        <w:rPr>
          <w:szCs w:val="28"/>
        </w:rPr>
      </w:pPr>
      <w:r w:rsidRPr="00F8370E">
        <w:rPr>
          <w:b/>
          <w:i/>
          <w:szCs w:val="28"/>
        </w:rPr>
        <w:t>Объектом оценки личностных результатов</w:t>
      </w:r>
      <w:r w:rsidRPr="00F8370E">
        <w:rPr>
          <w:szCs w:val="28"/>
        </w:rPr>
        <w:t xml:space="preserve"> являются сформированные у учащихся универсальные учебные действия, включаемые в три основных блока:</w:t>
      </w:r>
    </w:p>
    <w:p w:rsidR="004B23F1" w:rsidRPr="00F8370E" w:rsidRDefault="004B23F1" w:rsidP="00FC0795">
      <w:pPr>
        <w:numPr>
          <w:ilvl w:val="0"/>
          <w:numId w:val="57"/>
        </w:numPr>
        <w:shd w:val="clear" w:color="auto" w:fill="FFFFFF"/>
        <w:suppressAutoHyphens w:val="0"/>
        <w:autoSpaceDE w:val="0"/>
        <w:autoSpaceDN w:val="0"/>
        <w:adjustRightInd w:val="0"/>
        <w:rPr>
          <w:szCs w:val="28"/>
        </w:rPr>
      </w:pPr>
      <w:r w:rsidRPr="00F8370E">
        <w:rPr>
          <w:i/>
          <w:iCs/>
          <w:color w:val="000000"/>
          <w:szCs w:val="28"/>
        </w:rPr>
        <w:t xml:space="preserve">самоопределение </w:t>
      </w:r>
      <w:r w:rsidRPr="00F8370E">
        <w:rPr>
          <w:color w:val="000000"/>
          <w:szCs w:val="28"/>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B23F1" w:rsidRPr="00F8370E" w:rsidRDefault="004B23F1" w:rsidP="00FC0795">
      <w:pPr>
        <w:numPr>
          <w:ilvl w:val="0"/>
          <w:numId w:val="57"/>
        </w:numPr>
        <w:shd w:val="clear" w:color="auto" w:fill="FFFFFF"/>
        <w:suppressAutoHyphens w:val="0"/>
        <w:autoSpaceDE w:val="0"/>
        <w:autoSpaceDN w:val="0"/>
        <w:adjustRightInd w:val="0"/>
        <w:rPr>
          <w:szCs w:val="28"/>
        </w:rPr>
      </w:pPr>
      <w:r w:rsidRPr="00F8370E">
        <w:rPr>
          <w:i/>
          <w:iCs/>
          <w:color w:val="000000"/>
          <w:szCs w:val="28"/>
        </w:rPr>
        <w:t xml:space="preserve">смыслоообразование </w:t>
      </w:r>
      <w:r w:rsidRPr="00F8370E">
        <w:rPr>
          <w:color w:val="000000"/>
          <w:szCs w:val="28"/>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B23F1" w:rsidRPr="00F8370E" w:rsidRDefault="004B23F1" w:rsidP="00FC0795">
      <w:pPr>
        <w:numPr>
          <w:ilvl w:val="0"/>
          <w:numId w:val="57"/>
        </w:numPr>
        <w:suppressAutoHyphens w:val="0"/>
        <w:rPr>
          <w:szCs w:val="28"/>
        </w:rPr>
      </w:pPr>
      <w:r w:rsidRPr="00F8370E">
        <w:rPr>
          <w:i/>
          <w:iCs/>
          <w:color w:val="000000"/>
          <w:szCs w:val="28"/>
        </w:rPr>
        <w:t xml:space="preserve">морально-этическая ориентация — </w:t>
      </w:r>
      <w:r w:rsidRPr="00F8370E">
        <w:rPr>
          <w:color w:val="000000"/>
          <w:szCs w:val="28"/>
        </w:rPr>
        <w:t xml:space="preserve">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w:t>
      </w:r>
      <w:r w:rsidRPr="00F8370E">
        <w:rPr>
          <w:color w:val="000000"/>
          <w:szCs w:val="28"/>
        </w:rPr>
        <w:lastRenderedPageBreak/>
        <w:t>разрешении; развитие этических чувств — стыда, вины, совести как регуляторов морального поведения.</w:t>
      </w:r>
    </w:p>
    <w:p w:rsidR="004B23F1" w:rsidRPr="00F8370E" w:rsidRDefault="004B23F1" w:rsidP="004B23F1">
      <w:pPr>
        <w:shd w:val="clear" w:color="auto" w:fill="FFFFFF"/>
        <w:autoSpaceDE w:val="0"/>
        <w:autoSpaceDN w:val="0"/>
        <w:adjustRightInd w:val="0"/>
        <w:ind w:firstLine="708"/>
        <w:rPr>
          <w:szCs w:val="28"/>
        </w:rPr>
      </w:pPr>
      <w:r w:rsidRPr="00F8370E">
        <w:rPr>
          <w:color w:val="000000"/>
          <w:szCs w:val="28"/>
        </w:rPr>
        <w:t xml:space="preserve">Основное </w:t>
      </w:r>
      <w:r w:rsidRPr="00F8370E">
        <w:rPr>
          <w:b/>
          <w:bCs/>
          <w:i/>
          <w:color w:val="000000"/>
          <w:szCs w:val="28"/>
        </w:rPr>
        <w:t>содержание оценки личностных результатов</w:t>
      </w:r>
      <w:r w:rsidRPr="00F8370E">
        <w:rPr>
          <w:b/>
          <w:bCs/>
          <w:color w:val="000000"/>
          <w:szCs w:val="28"/>
        </w:rPr>
        <w:t xml:space="preserve"> </w:t>
      </w:r>
      <w:r w:rsidRPr="00F8370E">
        <w:rPr>
          <w:color w:val="000000"/>
          <w:szCs w:val="28"/>
        </w:rPr>
        <w:t>на ступени начального общего образования строится вокруг оценки:</w:t>
      </w:r>
    </w:p>
    <w:p w:rsidR="004B23F1" w:rsidRPr="00F8370E" w:rsidRDefault="004B23F1" w:rsidP="00FC0795">
      <w:pPr>
        <w:numPr>
          <w:ilvl w:val="0"/>
          <w:numId w:val="58"/>
        </w:numPr>
        <w:shd w:val="clear" w:color="auto" w:fill="FFFFFF"/>
        <w:suppressAutoHyphens w:val="0"/>
        <w:autoSpaceDE w:val="0"/>
        <w:autoSpaceDN w:val="0"/>
        <w:adjustRightInd w:val="0"/>
        <w:rPr>
          <w:szCs w:val="28"/>
        </w:rPr>
      </w:pPr>
      <w:r w:rsidRPr="00F8370E">
        <w:rPr>
          <w:color w:val="000000"/>
          <w:szCs w:val="28"/>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4B23F1" w:rsidRPr="00F8370E" w:rsidRDefault="004B23F1" w:rsidP="00FC0795">
      <w:pPr>
        <w:numPr>
          <w:ilvl w:val="0"/>
          <w:numId w:val="58"/>
        </w:numPr>
        <w:shd w:val="clear" w:color="auto" w:fill="FFFFFF"/>
        <w:suppressAutoHyphens w:val="0"/>
        <w:autoSpaceDE w:val="0"/>
        <w:autoSpaceDN w:val="0"/>
        <w:adjustRightInd w:val="0"/>
        <w:rPr>
          <w:szCs w:val="28"/>
        </w:rPr>
      </w:pPr>
      <w:r w:rsidRPr="00F8370E">
        <w:rPr>
          <w:color w:val="000000"/>
          <w:szCs w:val="28"/>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B23F1" w:rsidRPr="00F8370E" w:rsidRDefault="004B23F1" w:rsidP="00FC0795">
      <w:pPr>
        <w:numPr>
          <w:ilvl w:val="0"/>
          <w:numId w:val="58"/>
        </w:numPr>
        <w:shd w:val="clear" w:color="auto" w:fill="FFFFFF"/>
        <w:suppressAutoHyphens w:val="0"/>
        <w:autoSpaceDE w:val="0"/>
        <w:autoSpaceDN w:val="0"/>
        <w:adjustRightInd w:val="0"/>
        <w:rPr>
          <w:szCs w:val="28"/>
        </w:rPr>
      </w:pPr>
      <w:r w:rsidRPr="00F8370E">
        <w:rPr>
          <w:color w:val="000000"/>
          <w:szCs w:val="28"/>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4B23F1" w:rsidRPr="00F8370E" w:rsidRDefault="004B23F1" w:rsidP="00FC0795">
      <w:pPr>
        <w:numPr>
          <w:ilvl w:val="0"/>
          <w:numId w:val="58"/>
        </w:numPr>
        <w:shd w:val="clear" w:color="auto" w:fill="FFFFFF"/>
        <w:suppressAutoHyphens w:val="0"/>
        <w:autoSpaceDE w:val="0"/>
        <w:autoSpaceDN w:val="0"/>
        <w:adjustRightInd w:val="0"/>
        <w:rPr>
          <w:szCs w:val="28"/>
        </w:rPr>
      </w:pPr>
      <w:r w:rsidRPr="00F8370E">
        <w:rPr>
          <w:color w:val="000000"/>
          <w:szCs w:val="28"/>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B23F1" w:rsidRPr="00F8370E" w:rsidRDefault="004B23F1" w:rsidP="00FC0795">
      <w:pPr>
        <w:numPr>
          <w:ilvl w:val="0"/>
          <w:numId w:val="58"/>
        </w:numPr>
        <w:shd w:val="clear" w:color="auto" w:fill="FFFFFF"/>
        <w:suppressAutoHyphens w:val="0"/>
        <w:autoSpaceDE w:val="0"/>
        <w:autoSpaceDN w:val="0"/>
        <w:adjustRightInd w:val="0"/>
        <w:rPr>
          <w:szCs w:val="28"/>
        </w:rPr>
      </w:pPr>
      <w:r w:rsidRPr="00F8370E">
        <w:rPr>
          <w:color w:val="000000"/>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B23F1" w:rsidRPr="00F8370E" w:rsidRDefault="004B23F1" w:rsidP="00FC0795">
      <w:pPr>
        <w:numPr>
          <w:ilvl w:val="0"/>
          <w:numId w:val="58"/>
        </w:numPr>
        <w:shd w:val="clear" w:color="auto" w:fill="FFFFFF"/>
        <w:suppressAutoHyphens w:val="0"/>
        <w:autoSpaceDE w:val="0"/>
        <w:autoSpaceDN w:val="0"/>
        <w:adjustRightInd w:val="0"/>
        <w:rPr>
          <w:szCs w:val="28"/>
        </w:rPr>
      </w:pPr>
      <w:r w:rsidRPr="00F8370E">
        <w:rPr>
          <w:color w:val="000000"/>
          <w:szCs w:val="28"/>
        </w:rPr>
        <w:t xml:space="preserve">знания моральных норм и сформированности морально-этических суждений, способности к решению моральных проблем на основе </w:t>
      </w:r>
      <w:r w:rsidRPr="00F8370E">
        <w:rPr>
          <w:color w:val="000000"/>
          <w:szCs w:val="28"/>
        </w:rPr>
        <w:lastRenderedPageBreak/>
        <w:t>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B23F1" w:rsidRPr="006E3F2F" w:rsidRDefault="004B23F1" w:rsidP="004B23F1">
      <w:pPr>
        <w:ind w:firstLine="708"/>
        <w:rPr>
          <w:color w:val="000000"/>
          <w:szCs w:val="28"/>
        </w:rPr>
      </w:pPr>
      <w:r w:rsidRPr="00F8370E">
        <w:rPr>
          <w:color w:val="000000"/>
          <w:szCs w:val="28"/>
        </w:rPr>
        <w:t xml:space="preserve">Оценка  личностных результатов осуществляется, во-первых, в ходе </w:t>
      </w:r>
      <w:r w:rsidRPr="00F8370E">
        <w:rPr>
          <w:b/>
          <w:i/>
          <w:iCs/>
          <w:color w:val="000000"/>
          <w:szCs w:val="28"/>
        </w:rPr>
        <w:t>внешних неперсонифицированных мониторинговых исследований</w:t>
      </w:r>
      <w:r w:rsidRPr="00F8370E">
        <w:rPr>
          <w:iCs/>
          <w:color w:val="000000"/>
          <w:szCs w:val="28"/>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4B23F1" w:rsidRPr="006E3F2F" w:rsidRDefault="004B23F1" w:rsidP="004B23F1">
      <w:pPr>
        <w:ind w:firstLine="708"/>
        <w:rPr>
          <w:color w:val="000000"/>
          <w:szCs w:val="28"/>
        </w:rPr>
      </w:pPr>
      <w:r w:rsidRPr="00F8370E">
        <w:rPr>
          <w:color w:val="000000"/>
          <w:szCs w:val="28"/>
        </w:rPr>
        <w:t xml:space="preserve">Вторым методом оценки личностных результатов учащихся используемым в образовательной программе является оценка </w:t>
      </w:r>
      <w:r w:rsidRPr="00F8370E">
        <w:rPr>
          <w:b/>
          <w:i/>
          <w:color w:val="000000"/>
          <w:szCs w:val="28"/>
        </w:rPr>
        <w:t>личностного прогресса ученика</w:t>
      </w:r>
      <w:r w:rsidRPr="00F8370E">
        <w:rPr>
          <w:color w:val="000000"/>
          <w:szCs w:val="28"/>
        </w:rPr>
        <w:t xml:space="preserve"> с помощью </w:t>
      </w:r>
      <w:r w:rsidRPr="00F8370E">
        <w:rPr>
          <w:i/>
          <w:color w:val="000000"/>
          <w:szCs w:val="28"/>
        </w:rPr>
        <w:t>портфолио</w:t>
      </w:r>
      <w:r w:rsidRPr="00F8370E">
        <w:rPr>
          <w:color w:val="000000"/>
          <w:szCs w:val="28"/>
        </w:rPr>
        <w:t xml:space="preserve">, способствующего </w:t>
      </w:r>
      <w:r w:rsidRPr="00F8370E">
        <w:rPr>
          <w:szCs w:val="28"/>
        </w:rPr>
        <w:t>формированию у учащихся культуры мышления, логики, умений анализировать, обобщать, систематизировать, классифицировать.</w:t>
      </w:r>
    </w:p>
    <w:p w:rsidR="004B23F1" w:rsidRPr="0057116C" w:rsidRDefault="004B23F1" w:rsidP="004B23F1">
      <w:pPr>
        <w:jc w:val="center"/>
        <w:rPr>
          <w:b/>
          <w:szCs w:val="28"/>
        </w:rPr>
      </w:pPr>
      <w:r w:rsidRPr="00F8370E">
        <w:rPr>
          <w:b/>
          <w:szCs w:val="28"/>
        </w:rPr>
        <w:t>Оц</w:t>
      </w:r>
      <w:r>
        <w:rPr>
          <w:b/>
          <w:szCs w:val="28"/>
        </w:rPr>
        <w:t>енка метапредметных результатов</w:t>
      </w:r>
    </w:p>
    <w:p w:rsidR="004B23F1" w:rsidRPr="00F8370E" w:rsidRDefault="004B23F1" w:rsidP="004B23F1">
      <w:pPr>
        <w:shd w:val="clear" w:color="auto" w:fill="FFFFFF"/>
        <w:autoSpaceDE w:val="0"/>
        <w:autoSpaceDN w:val="0"/>
        <w:adjustRightInd w:val="0"/>
        <w:ind w:firstLine="708"/>
        <w:rPr>
          <w:szCs w:val="28"/>
        </w:rPr>
      </w:pPr>
      <w:r w:rsidRPr="00F8370E">
        <w:rPr>
          <w:b/>
          <w:bCs/>
          <w:i/>
          <w:color w:val="000000"/>
          <w:szCs w:val="28"/>
        </w:rPr>
        <w:t>Оценка метапредметных результатов</w:t>
      </w:r>
      <w:r w:rsidRPr="00F8370E">
        <w:rPr>
          <w:b/>
          <w:bCs/>
          <w:color w:val="000000"/>
          <w:szCs w:val="28"/>
        </w:rPr>
        <w:t xml:space="preserve"> </w:t>
      </w:r>
      <w:r w:rsidRPr="00F8370E">
        <w:rPr>
          <w:color w:val="000000"/>
          <w:szCs w:val="28"/>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4B23F1" w:rsidRPr="00F8370E" w:rsidRDefault="004B23F1" w:rsidP="00FC0795">
      <w:pPr>
        <w:numPr>
          <w:ilvl w:val="0"/>
          <w:numId w:val="59"/>
        </w:numPr>
        <w:shd w:val="clear" w:color="auto" w:fill="FFFFFF"/>
        <w:suppressAutoHyphens w:val="0"/>
        <w:autoSpaceDE w:val="0"/>
        <w:autoSpaceDN w:val="0"/>
        <w:adjustRightInd w:val="0"/>
        <w:rPr>
          <w:szCs w:val="28"/>
        </w:rPr>
      </w:pPr>
      <w:r w:rsidRPr="00F8370E">
        <w:rPr>
          <w:color w:val="000000"/>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B23F1" w:rsidRPr="00F8370E" w:rsidRDefault="004B23F1" w:rsidP="00FC0795">
      <w:pPr>
        <w:numPr>
          <w:ilvl w:val="0"/>
          <w:numId w:val="59"/>
        </w:numPr>
        <w:shd w:val="clear" w:color="auto" w:fill="FFFFFF"/>
        <w:suppressAutoHyphens w:val="0"/>
        <w:autoSpaceDE w:val="0"/>
        <w:autoSpaceDN w:val="0"/>
        <w:adjustRightInd w:val="0"/>
        <w:rPr>
          <w:szCs w:val="28"/>
        </w:rPr>
      </w:pPr>
      <w:r w:rsidRPr="00F8370E">
        <w:rPr>
          <w:color w:val="000000"/>
          <w:szCs w:val="28"/>
        </w:rPr>
        <w:lastRenderedPageBreak/>
        <w:t>умение осуществлять информационный поиск, сбор и выделение существенной информации из различных информационных источников;</w:t>
      </w:r>
    </w:p>
    <w:p w:rsidR="004B23F1" w:rsidRPr="00F8370E" w:rsidRDefault="004B23F1" w:rsidP="00FC0795">
      <w:pPr>
        <w:numPr>
          <w:ilvl w:val="0"/>
          <w:numId w:val="59"/>
        </w:numPr>
        <w:shd w:val="clear" w:color="auto" w:fill="FFFFFF"/>
        <w:suppressAutoHyphens w:val="0"/>
        <w:autoSpaceDE w:val="0"/>
        <w:autoSpaceDN w:val="0"/>
        <w:adjustRightInd w:val="0"/>
        <w:rPr>
          <w:szCs w:val="28"/>
        </w:rPr>
      </w:pPr>
      <w:r w:rsidRPr="00F8370E">
        <w:rPr>
          <w:color w:val="000000"/>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B23F1" w:rsidRPr="00F8370E" w:rsidRDefault="004B23F1" w:rsidP="00FC0795">
      <w:pPr>
        <w:numPr>
          <w:ilvl w:val="0"/>
          <w:numId w:val="59"/>
        </w:numPr>
        <w:shd w:val="clear" w:color="auto" w:fill="FFFFFF"/>
        <w:suppressAutoHyphens w:val="0"/>
        <w:autoSpaceDE w:val="0"/>
        <w:autoSpaceDN w:val="0"/>
        <w:adjustRightInd w:val="0"/>
        <w:rPr>
          <w:szCs w:val="28"/>
        </w:rPr>
      </w:pPr>
      <w:r w:rsidRPr="00F8370E">
        <w:rPr>
          <w:color w:val="000000"/>
          <w:szCs w:val="28"/>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4B23F1" w:rsidRPr="00F8370E" w:rsidRDefault="004B23F1" w:rsidP="00FC0795">
      <w:pPr>
        <w:numPr>
          <w:ilvl w:val="0"/>
          <w:numId w:val="59"/>
        </w:numPr>
        <w:shd w:val="clear" w:color="auto" w:fill="FFFFFF"/>
        <w:suppressAutoHyphens w:val="0"/>
        <w:autoSpaceDE w:val="0"/>
        <w:autoSpaceDN w:val="0"/>
        <w:adjustRightInd w:val="0"/>
        <w:rPr>
          <w:szCs w:val="28"/>
        </w:rPr>
      </w:pPr>
      <w:r w:rsidRPr="00F8370E">
        <w:rPr>
          <w:color w:val="000000"/>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B23F1" w:rsidRPr="00F8370E" w:rsidRDefault="004B23F1" w:rsidP="004B23F1">
      <w:pPr>
        <w:shd w:val="clear" w:color="auto" w:fill="FFFFFF"/>
        <w:autoSpaceDE w:val="0"/>
        <w:autoSpaceDN w:val="0"/>
        <w:adjustRightInd w:val="0"/>
        <w:ind w:firstLine="708"/>
        <w:rPr>
          <w:szCs w:val="28"/>
        </w:rPr>
      </w:pPr>
      <w:r w:rsidRPr="00F8370E">
        <w:rPr>
          <w:color w:val="000000"/>
          <w:szCs w:val="28"/>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4B23F1" w:rsidRPr="00F8370E" w:rsidRDefault="004B23F1" w:rsidP="004B23F1">
      <w:pPr>
        <w:shd w:val="clear" w:color="auto" w:fill="FFFFFF"/>
        <w:autoSpaceDE w:val="0"/>
        <w:autoSpaceDN w:val="0"/>
        <w:adjustRightInd w:val="0"/>
        <w:ind w:firstLine="708"/>
        <w:rPr>
          <w:szCs w:val="28"/>
        </w:rPr>
      </w:pPr>
      <w:r w:rsidRPr="00F8370E">
        <w:rPr>
          <w:color w:val="000000"/>
          <w:szCs w:val="28"/>
        </w:rPr>
        <w:t xml:space="preserve">Основное </w:t>
      </w:r>
      <w:r w:rsidRPr="00F8370E">
        <w:rPr>
          <w:b/>
          <w:bCs/>
          <w:i/>
          <w:color w:val="000000"/>
          <w:szCs w:val="28"/>
        </w:rPr>
        <w:t>содержание оценки метапредметных результатов</w:t>
      </w:r>
      <w:r w:rsidRPr="00F8370E">
        <w:rPr>
          <w:b/>
          <w:bCs/>
          <w:color w:val="000000"/>
          <w:szCs w:val="28"/>
        </w:rPr>
        <w:t xml:space="preserve"> </w:t>
      </w:r>
      <w:r w:rsidRPr="00F8370E">
        <w:rPr>
          <w:color w:val="000000"/>
          <w:szCs w:val="28"/>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4B23F1" w:rsidRPr="00F8370E" w:rsidRDefault="004B23F1" w:rsidP="004B23F1">
      <w:pPr>
        <w:jc w:val="center"/>
        <w:rPr>
          <w:b/>
          <w:szCs w:val="28"/>
        </w:rPr>
      </w:pPr>
      <w:r w:rsidRPr="00F8370E">
        <w:rPr>
          <w:b/>
          <w:szCs w:val="28"/>
        </w:rPr>
        <w:t>Оценка пр</w:t>
      </w:r>
      <w:r>
        <w:rPr>
          <w:b/>
          <w:szCs w:val="28"/>
        </w:rPr>
        <w:t>едметных результатов</w:t>
      </w:r>
    </w:p>
    <w:p w:rsidR="004B23F1" w:rsidRPr="00F8370E" w:rsidRDefault="004B23F1" w:rsidP="004B23F1">
      <w:pPr>
        <w:ind w:firstLine="708"/>
        <w:rPr>
          <w:szCs w:val="28"/>
        </w:rPr>
      </w:pPr>
      <w:r w:rsidRPr="00F8370E">
        <w:rPr>
          <w:szCs w:val="28"/>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4B23F1" w:rsidRPr="00F8370E" w:rsidRDefault="004B23F1" w:rsidP="004B23F1">
      <w:pPr>
        <w:shd w:val="clear" w:color="auto" w:fill="FFFFFF"/>
        <w:tabs>
          <w:tab w:val="num" w:pos="720"/>
        </w:tabs>
        <w:autoSpaceDE w:val="0"/>
        <w:autoSpaceDN w:val="0"/>
        <w:adjustRightInd w:val="0"/>
        <w:ind w:firstLine="567"/>
        <w:rPr>
          <w:szCs w:val="28"/>
        </w:rPr>
      </w:pPr>
      <w:r w:rsidRPr="00F8370E">
        <w:rPr>
          <w:color w:val="000000"/>
          <w:szCs w:val="28"/>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w:t>
      </w:r>
      <w:r w:rsidRPr="00F8370E">
        <w:rPr>
          <w:color w:val="000000"/>
          <w:szCs w:val="28"/>
        </w:rPr>
        <w:lastRenderedPageBreak/>
        <w:t>текущего и промежуточного оценивания, фиксируются, в форме портфеля достижений и учитываются при определении итоговой оценки.</w:t>
      </w:r>
      <w:r w:rsidRPr="00F8370E">
        <w:rPr>
          <w:szCs w:val="28"/>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4B23F1" w:rsidRPr="00F8370E" w:rsidRDefault="004B23F1" w:rsidP="004B23F1">
      <w:pPr>
        <w:ind w:firstLine="708"/>
        <w:rPr>
          <w:szCs w:val="28"/>
        </w:rPr>
      </w:pPr>
      <w:r w:rsidRPr="00F8370E">
        <w:rPr>
          <w:color w:val="000000"/>
          <w:szCs w:val="28"/>
        </w:rPr>
        <w:t xml:space="preserve">Основным инструментом итоговой оценки являются итоговые комплексные работы – </w:t>
      </w:r>
      <w:r w:rsidRPr="00F8370E">
        <w:rPr>
          <w:szCs w:val="28"/>
        </w:rPr>
        <w:t>система заданий различного уровня сложности по чтению, русскому языку, математике и окружающему миру.</w:t>
      </w:r>
    </w:p>
    <w:p w:rsidR="004B23F1" w:rsidRPr="00F8370E" w:rsidRDefault="004B23F1" w:rsidP="004B23F1">
      <w:pPr>
        <w:ind w:firstLine="708"/>
        <w:rPr>
          <w:szCs w:val="28"/>
        </w:rPr>
      </w:pPr>
      <w:r w:rsidRPr="00F8370E">
        <w:rPr>
          <w:szCs w:val="28"/>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 </w:t>
      </w:r>
    </w:p>
    <w:p w:rsidR="004B23F1" w:rsidRPr="00F8370E" w:rsidRDefault="004B23F1" w:rsidP="004B23F1">
      <w:pPr>
        <w:ind w:firstLine="708"/>
        <w:rPr>
          <w:szCs w:val="28"/>
        </w:rPr>
      </w:pPr>
      <w:r w:rsidRPr="002B0E95">
        <w:rPr>
          <w:b/>
          <w:i/>
          <w:szCs w:val="28"/>
        </w:rPr>
        <w:t>Системная оценка личностных, метапредметных и предметных результатов</w:t>
      </w:r>
      <w:r w:rsidRPr="00F8370E">
        <w:rPr>
          <w:szCs w:val="28"/>
        </w:rPr>
        <w:t xml:space="preserve"> реализуется в рамках накопительной системы – </w:t>
      </w:r>
      <w:r w:rsidRPr="00FE4320">
        <w:rPr>
          <w:b/>
          <w:i/>
          <w:szCs w:val="28"/>
        </w:rPr>
        <w:t>рабочего Портфолио</w:t>
      </w:r>
      <w:r w:rsidRPr="00F8370E">
        <w:rPr>
          <w:szCs w:val="28"/>
        </w:rPr>
        <w:t xml:space="preserve">. </w:t>
      </w:r>
    </w:p>
    <w:p w:rsidR="004B23F1" w:rsidRDefault="004B23F1" w:rsidP="004B23F1">
      <w:pPr>
        <w:ind w:firstLine="709"/>
        <w:rPr>
          <w:rFonts w:cs="Times"/>
          <w:szCs w:val="28"/>
        </w:rPr>
      </w:pPr>
      <w:r w:rsidRPr="00F8370E">
        <w:rPr>
          <w:rFonts w:cs="Times"/>
          <w:szCs w:val="28"/>
        </w:rPr>
        <w:t>Рабочий Портфолио ученика</w:t>
      </w:r>
      <w:r>
        <w:rPr>
          <w:rFonts w:cs="Times"/>
          <w:szCs w:val="28"/>
        </w:rPr>
        <w:t>:</w:t>
      </w:r>
    </w:p>
    <w:p w:rsidR="004B23F1" w:rsidRPr="00F8370E" w:rsidRDefault="004B23F1" w:rsidP="00FC0795">
      <w:pPr>
        <w:numPr>
          <w:ilvl w:val="0"/>
          <w:numId w:val="60"/>
        </w:numPr>
        <w:suppressAutoHyphens w:val="0"/>
        <w:rPr>
          <w:rFonts w:cs="Times"/>
          <w:szCs w:val="28"/>
        </w:rPr>
      </w:pPr>
      <w:r w:rsidRPr="00F8370E">
        <w:rPr>
          <w:rFonts w:cs="Times"/>
          <w:szCs w:val="28"/>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r>
        <w:rPr>
          <w:rFonts w:cs="Times"/>
          <w:szCs w:val="28"/>
        </w:rPr>
        <w:t>;</w:t>
      </w:r>
    </w:p>
    <w:p w:rsidR="004B23F1" w:rsidRPr="00F8370E" w:rsidRDefault="004B23F1" w:rsidP="00FC0795">
      <w:pPr>
        <w:numPr>
          <w:ilvl w:val="0"/>
          <w:numId w:val="60"/>
        </w:numPr>
        <w:suppressAutoHyphens w:val="0"/>
        <w:rPr>
          <w:rFonts w:cs="Times"/>
          <w:szCs w:val="28"/>
        </w:rPr>
      </w:pPr>
      <w:r>
        <w:rPr>
          <w:rFonts w:cs="Times"/>
          <w:szCs w:val="28"/>
        </w:rPr>
        <w:t>р</w:t>
      </w:r>
      <w:r w:rsidRPr="00F8370E">
        <w:rPr>
          <w:rFonts w:cs="Times"/>
          <w:szCs w:val="28"/>
        </w:rPr>
        <w:t xml:space="preserve">еализует одно из основных положений </w:t>
      </w:r>
      <w:r>
        <w:rPr>
          <w:rFonts w:cs="Times"/>
          <w:szCs w:val="28"/>
        </w:rPr>
        <w:t>Ф</w:t>
      </w:r>
      <w:r w:rsidRPr="00F8370E">
        <w:rPr>
          <w:rFonts w:cs="Times"/>
          <w:szCs w:val="28"/>
        </w:rPr>
        <w:t>едеральных государственных образовательных стандартов общего образования второго поколения – формирование универсальных учебных действий</w:t>
      </w:r>
      <w:r>
        <w:rPr>
          <w:rFonts w:cs="Times"/>
          <w:szCs w:val="28"/>
        </w:rPr>
        <w:t>;</w:t>
      </w:r>
    </w:p>
    <w:p w:rsidR="004B23F1" w:rsidRPr="00F8370E" w:rsidRDefault="004B23F1" w:rsidP="00FC0795">
      <w:pPr>
        <w:numPr>
          <w:ilvl w:val="0"/>
          <w:numId w:val="60"/>
        </w:numPr>
        <w:suppressAutoHyphens w:val="0"/>
        <w:rPr>
          <w:rFonts w:cs="Times"/>
          <w:szCs w:val="28"/>
        </w:rPr>
      </w:pPr>
      <w:r>
        <w:rPr>
          <w:rFonts w:cs="Times"/>
          <w:szCs w:val="28"/>
        </w:rPr>
        <w:t xml:space="preserve">позволяет учитывать </w:t>
      </w:r>
      <w:r w:rsidRPr="00F8370E">
        <w:rPr>
          <w:rFonts w:cs="Times"/>
          <w:szCs w:val="28"/>
        </w:rPr>
        <w:t xml:space="preserve">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w:t>
      </w:r>
      <w:r>
        <w:rPr>
          <w:rFonts w:cs="Times"/>
          <w:szCs w:val="28"/>
        </w:rPr>
        <w:t>образовательного плана;</w:t>
      </w:r>
    </w:p>
    <w:p w:rsidR="004B23F1" w:rsidRPr="00F8370E" w:rsidRDefault="004B23F1" w:rsidP="00FC0795">
      <w:pPr>
        <w:numPr>
          <w:ilvl w:val="0"/>
          <w:numId w:val="60"/>
        </w:numPr>
        <w:suppressAutoHyphens w:val="0"/>
        <w:rPr>
          <w:rFonts w:cs="Times"/>
          <w:szCs w:val="28"/>
        </w:rPr>
      </w:pPr>
      <w:r w:rsidRPr="00F8370E">
        <w:rPr>
          <w:rFonts w:cs="Times"/>
          <w:szCs w:val="28"/>
        </w:rPr>
        <w:lastRenderedPageBreak/>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4B23F1" w:rsidRPr="00F8370E" w:rsidRDefault="004B23F1" w:rsidP="004B23F1">
      <w:pPr>
        <w:ind w:firstLine="709"/>
        <w:rPr>
          <w:rFonts w:cs="Times"/>
          <w:szCs w:val="28"/>
        </w:rPr>
      </w:pPr>
      <w:r w:rsidRPr="00F8370E">
        <w:rPr>
          <w:rFonts w:cs="Times"/>
          <w:szCs w:val="28"/>
        </w:rPr>
        <w:t>Рабочего Портфолио  представляет собой</w:t>
      </w:r>
      <w:r w:rsidRPr="0070591B">
        <w:rPr>
          <w:rFonts w:cs="Times"/>
          <w:szCs w:val="28"/>
        </w:rPr>
        <w:t xml:space="preserve"> </w:t>
      </w:r>
      <w:r w:rsidRPr="00F8370E">
        <w:rPr>
          <w:rFonts w:cs="Times"/>
          <w:szCs w:val="28"/>
        </w:rPr>
        <w:t xml:space="preserve">комплект печатных материалов  формата А4, </w:t>
      </w:r>
      <w:r>
        <w:rPr>
          <w:rFonts w:cs="Times"/>
          <w:szCs w:val="28"/>
        </w:rPr>
        <w:t xml:space="preserve"> </w:t>
      </w:r>
      <w:r w:rsidRPr="00F8370E">
        <w:rPr>
          <w:rFonts w:cs="Times"/>
          <w:szCs w:val="28"/>
        </w:rPr>
        <w:t>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4B23F1" w:rsidRPr="00F8370E" w:rsidRDefault="004B23F1" w:rsidP="004B23F1">
      <w:pPr>
        <w:ind w:firstLine="709"/>
        <w:rPr>
          <w:rFonts w:cs="Times"/>
          <w:szCs w:val="28"/>
        </w:rPr>
      </w:pPr>
      <w:r w:rsidRPr="00F8370E">
        <w:rPr>
          <w:rFonts w:cs="Times"/>
          <w:szCs w:val="28"/>
        </w:rPr>
        <w:t xml:space="preserve">Рабочий Портфолио как инновационный продукт  носит системный характер. В образовательном процессе начальной школы он </w:t>
      </w:r>
      <w:r>
        <w:rPr>
          <w:rFonts w:cs="Times"/>
          <w:szCs w:val="28"/>
        </w:rPr>
        <w:t>используется</w:t>
      </w:r>
      <w:r w:rsidRPr="00F8370E">
        <w:rPr>
          <w:rFonts w:cs="Times"/>
          <w:szCs w:val="28"/>
        </w:rPr>
        <w:t xml:space="preserve"> как:</w:t>
      </w:r>
      <w:r>
        <w:rPr>
          <w:rFonts w:cs="Times"/>
          <w:szCs w:val="28"/>
        </w:rPr>
        <w:t xml:space="preserve"> п</w:t>
      </w:r>
      <w:r w:rsidRPr="00F8370E">
        <w:rPr>
          <w:rFonts w:cs="Times"/>
          <w:szCs w:val="28"/>
        </w:rPr>
        <w:t>роцессуальный способ фиксирования достижений учащихся;</w:t>
      </w:r>
      <w:r>
        <w:rPr>
          <w:rFonts w:cs="Times"/>
          <w:szCs w:val="28"/>
        </w:rPr>
        <w:t xml:space="preserve"> к</w:t>
      </w:r>
      <w:r w:rsidRPr="00F8370E">
        <w:rPr>
          <w:rFonts w:cs="Times"/>
          <w:szCs w:val="28"/>
        </w:rPr>
        <w:t>опилка полезной информации;</w:t>
      </w:r>
      <w:r>
        <w:rPr>
          <w:rFonts w:cs="Times"/>
          <w:szCs w:val="28"/>
        </w:rPr>
        <w:t xml:space="preserve"> н</w:t>
      </w:r>
      <w:r w:rsidRPr="00F8370E">
        <w:rPr>
          <w:rFonts w:cs="Times"/>
          <w:szCs w:val="28"/>
        </w:rPr>
        <w:t>аглядные доказательства образовательной деятельности</w:t>
      </w:r>
      <w:r>
        <w:rPr>
          <w:rFonts w:cs="Times"/>
          <w:szCs w:val="28"/>
        </w:rPr>
        <w:t xml:space="preserve"> ученика</w:t>
      </w:r>
      <w:r w:rsidRPr="00F8370E">
        <w:rPr>
          <w:rFonts w:cs="Times"/>
          <w:szCs w:val="28"/>
        </w:rPr>
        <w:t xml:space="preserve">;  </w:t>
      </w:r>
      <w:r>
        <w:rPr>
          <w:rFonts w:cs="Times"/>
          <w:szCs w:val="28"/>
        </w:rPr>
        <w:t>п</w:t>
      </w:r>
      <w:r w:rsidRPr="00F8370E">
        <w:rPr>
          <w:rFonts w:cs="Times"/>
          <w:szCs w:val="28"/>
        </w:rPr>
        <w:t xml:space="preserve">овод  для «встречи» школьника, учителя и родителя.  </w:t>
      </w:r>
    </w:p>
    <w:p w:rsidR="004B23F1" w:rsidRPr="00F8370E" w:rsidRDefault="004B23F1" w:rsidP="004B23F1">
      <w:pPr>
        <w:ind w:firstLine="709"/>
        <w:rPr>
          <w:rFonts w:cs="Times"/>
          <w:szCs w:val="28"/>
        </w:rPr>
      </w:pPr>
      <w:r>
        <w:rPr>
          <w:rFonts w:cs="Times"/>
          <w:szCs w:val="28"/>
        </w:rPr>
        <w:t>Преимущества рабочего Портфолио как метода оценивания достижений учащихся:</w:t>
      </w:r>
    </w:p>
    <w:p w:rsidR="004B23F1" w:rsidRPr="00F8370E" w:rsidRDefault="004B23F1" w:rsidP="00FC0795">
      <w:pPr>
        <w:numPr>
          <w:ilvl w:val="0"/>
          <w:numId w:val="61"/>
        </w:numPr>
        <w:suppressAutoHyphens w:val="0"/>
        <w:rPr>
          <w:rFonts w:cs="Times"/>
          <w:szCs w:val="28"/>
        </w:rPr>
      </w:pPr>
      <w:r w:rsidRPr="00F8370E">
        <w:rPr>
          <w:rFonts w:cs="Times"/>
          <w:szCs w:val="28"/>
        </w:rPr>
        <w:t>сфокусирован на процессуальном контроле новых приоритетов современного образования, которыми являются УУД (универсальные учебные действия)</w:t>
      </w:r>
      <w:r>
        <w:rPr>
          <w:rFonts w:cs="Times"/>
          <w:szCs w:val="28"/>
        </w:rPr>
        <w:t>;</w:t>
      </w:r>
    </w:p>
    <w:p w:rsidR="004B23F1" w:rsidRPr="00F8370E" w:rsidRDefault="004B23F1" w:rsidP="00FC0795">
      <w:pPr>
        <w:numPr>
          <w:ilvl w:val="0"/>
          <w:numId w:val="61"/>
        </w:numPr>
        <w:suppressAutoHyphens w:val="0"/>
        <w:rPr>
          <w:rFonts w:cs="Times"/>
          <w:szCs w:val="28"/>
        </w:rPr>
      </w:pPr>
      <w:r>
        <w:rPr>
          <w:rFonts w:cs="Times"/>
          <w:szCs w:val="28"/>
        </w:rPr>
        <w:t>с</w:t>
      </w:r>
      <w:r w:rsidRPr="00F8370E">
        <w:rPr>
          <w:rFonts w:cs="Times"/>
          <w:szCs w:val="28"/>
        </w:rPr>
        <w:t xml:space="preserve">одержание заданий Портфолио выстроено на основе УМК, </w:t>
      </w:r>
      <w:r>
        <w:rPr>
          <w:rFonts w:cs="Times"/>
          <w:szCs w:val="28"/>
        </w:rPr>
        <w:t>р</w:t>
      </w:r>
      <w:r w:rsidRPr="00F8370E">
        <w:rPr>
          <w:rFonts w:cs="Times"/>
          <w:szCs w:val="28"/>
        </w:rPr>
        <w:t>еализующ</w:t>
      </w:r>
      <w:r>
        <w:rPr>
          <w:rFonts w:cs="Times"/>
          <w:szCs w:val="28"/>
        </w:rPr>
        <w:t>его</w:t>
      </w:r>
      <w:r w:rsidRPr="00F8370E">
        <w:rPr>
          <w:rFonts w:cs="Times"/>
          <w:szCs w:val="28"/>
        </w:rPr>
        <w:t xml:space="preserve"> новые образовательные стандарты начальной школы</w:t>
      </w:r>
      <w:r>
        <w:rPr>
          <w:rFonts w:cs="Times"/>
          <w:szCs w:val="28"/>
        </w:rPr>
        <w:t>;</w:t>
      </w:r>
      <w:r w:rsidRPr="00F8370E">
        <w:rPr>
          <w:rFonts w:cs="Times"/>
          <w:szCs w:val="28"/>
        </w:rPr>
        <w:t xml:space="preserve"> </w:t>
      </w:r>
    </w:p>
    <w:p w:rsidR="004B23F1" w:rsidRDefault="004B23F1" w:rsidP="00FC0795">
      <w:pPr>
        <w:numPr>
          <w:ilvl w:val="0"/>
          <w:numId w:val="61"/>
        </w:numPr>
        <w:suppressAutoHyphens w:val="0"/>
        <w:rPr>
          <w:rFonts w:cs="Times"/>
          <w:szCs w:val="28"/>
        </w:rPr>
      </w:pPr>
      <w:r w:rsidRPr="00F8370E">
        <w:rPr>
          <w:rFonts w:cs="Times"/>
          <w:szCs w:val="28"/>
        </w:rPr>
        <w:t>разделы Портфолио (Портрет, Рабочие материалы, Коллектор, Достижения) являются общепринятой моделью в мировой педагогической практике</w:t>
      </w:r>
      <w:r>
        <w:rPr>
          <w:rFonts w:cs="Times"/>
          <w:szCs w:val="28"/>
        </w:rPr>
        <w:t>;</w:t>
      </w:r>
    </w:p>
    <w:p w:rsidR="004B23F1" w:rsidRPr="00F8370E" w:rsidRDefault="004B23F1" w:rsidP="00FC0795">
      <w:pPr>
        <w:numPr>
          <w:ilvl w:val="0"/>
          <w:numId w:val="61"/>
        </w:numPr>
        <w:suppressAutoHyphens w:val="0"/>
        <w:rPr>
          <w:rFonts w:cs="Times"/>
          <w:szCs w:val="28"/>
        </w:rPr>
      </w:pPr>
      <w:r>
        <w:rPr>
          <w:rFonts w:cs="Times"/>
          <w:szCs w:val="28"/>
        </w:rPr>
        <w:t xml:space="preserve">учитывает особенности развития критического мышления учащихся путем </w:t>
      </w:r>
      <w:r w:rsidRPr="00F8370E">
        <w:rPr>
          <w:rFonts w:cs="Times"/>
          <w:szCs w:val="28"/>
        </w:rPr>
        <w:t xml:space="preserve"> использовани</w:t>
      </w:r>
      <w:r>
        <w:rPr>
          <w:rFonts w:cs="Times"/>
          <w:szCs w:val="28"/>
        </w:rPr>
        <w:t>я</w:t>
      </w:r>
      <w:r w:rsidRPr="00F8370E">
        <w:rPr>
          <w:rFonts w:cs="Times"/>
          <w:szCs w:val="28"/>
        </w:rPr>
        <w:t xml:space="preserve"> трех стадий: вызов (проблемная ситуация) – осмысление – рефлексия</w:t>
      </w:r>
      <w:r>
        <w:rPr>
          <w:rFonts w:cs="Times"/>
          <w:szCs w:val="28"/>
        </w:rPr>
        <w:t>;</w:t>
      </w:r>
    </w:p>
    <w:p w:rsidR="004B23F1" w:rsidRPr="00F8370E" w:rsidRDefault="004B23F1" w:rsidP="00FC0795">
      <w:pPr>
        <w:numPr>
          <w:ilvl w:val="0"/>
          <w:numId w:val="61"/>
        </w:numPr>
        <w:suppressAutoHyphens w:val="0"/>
        <w:rPr>
          <w:rFonts w:cs="Times"/>
          <w:szCs w:val="28"/>
        </w:rPr>
      </w:pPr>
      <w:r w:rsidRPr="00F8370E">
        <w:rPr>
          <w:rFonts w:cs="Times"/>
          <w:szCs w:val="28"/>
        </w:rPr>
        <w:t>позволяет помочь учащимся самим определять цели обучения, осуществлять активное присвоение  информации и размышлять о том, что они узнали.</w:t>
      </w:r>
    </w:p>
    <w:p w:rsidR="004B23F1" w:rsidRPr="0057116C" w:rsidRDefault="004B23F1" w:rsidP="004B23F1">
      <w:pPr>
        <w:rPr>
          <w:rFonts w:cs="Times"/>
          <w:sz w:val="10"/>
          <w:szCs w:val="10"/>
        </w:rPr>
      </w:pPr>
    </w:p>
    <w:p w:rsidR="004B23F1" w:rsidRPr="00F8370E" w:rsidRDefault="004B23F1" w:rsidP="004B23F1">
      <w:pPr>
        <w:jc w:val="center"/>
        <w:rPr>
          <w:rFonts w:cs="Times"/>
          <w:b/>
          <w:i/>
          <w:szCs w:val="28"/>
        </w:rPr>
      </w:pPr>
      <w:r w:rsidRPr="00F8370E">
        <w:rPr>
          <w:rFonts w:cs="Times"/>
          <w:b/>
          <w:i/>
          <w:szCs w:val="28"/>
        </w:rPr>
        <w:lastRenderedPageBreak/>
        <w:t>Формы контроля и учета достижений обучающихся</w:t>
      </w:r>
    </w:p>
    <w:p w:rsidR="004B23F1" w:rsidRPr="00F8370E" w:rsidRDefault="004B23F1" w:rsidP="004B23F1">
      <w:pPr>
        <w:jc w:val="center"/>
        <w:rPr>
          <w:rFonts w:cs="Times"/>
          <w:b/>
          <w:i/>
          <w:szCs w:val="28"/>
        </w:rPr>
      </w:pPr>
    </w:p>
    <w:tbl>
      <w:tblPr>
        <w:tblW w:w="0" w:type="auto"/>
        <w:tblInd w:w="10" w:type="dxa"/>
        <w:tblLayout w:type="fixed"/>
        <w:tblCellMar>
          <w:left w:w="0" w:type="dxa"/>
          <w:right w:w="0" w:type="dxa"/>
        </w:tblCellMar>
        <w:tblLook w:val="0000"/>
      </w:tblPr>
      <w:tblGrid>
        <w:gridCol w:w="2340"/>
        <w:gridCol w:w="2340"/>
        <w:gridCol w:w="2340"/>
        <w:gridCol w:w="2340"/>
      </w:tblGrid>
      <w:tr w:rsidR="004B23F1" w:rsidRPr="00F8370E" w:rsidTr="009510A0">
        <w:tc>
          <w:tcPr>
            <w:tcW w:w="2340" w:type="dxa"/>
            <w:tcBorders>
              <w:top w:val="single" w:sz="8" w:space="0" w:color="000000"/>
              <w:left w:val="single" w:sz="8" w:space="0" w:color="000000"/>
              <w:bottom w:val="single" w:sz="8" w:space="0" w:color="000000"/>
            </w:tcBorders>
            <w:vAlign w:val="center"/>
          </w:tcPr>
          <w:p w:rsidR="004B23F1" w:rsidRPr="00F8370E" w:rsidRDefault="004B23F1" w:rsidP="009510A0">
            <w:pPr>
              <w:snapToGrid w:val="0"/>
              <w:jc w:val="center"/>
              <w:rPr>
                <w:rFonts w:cs="Times"/>
                <w:szCs w:val="28"/>
              </w:rPr>
            </w:pPr>
            <w:r w:rsidRPr="00F8370E">
              <w:rPr>
                <w:rFonts w:cs="Times"/>
                <w:szCs w:val="28"/>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vAlign w:val="center"/>
          </w:tcPr>
          <w:p w:rsidR="004B23F1" w:rsidRPr="00F8370E" w:rsidRDefault="004B23F1" w:rsidP="009510A0">
            <w:pPr>
              <w:pStyle w:val="ac"/>
              <w:rPr>
                <w:rFonts w:ascii="Times New Roman" w:hAnsi="Times New Roman"/>
                <w:b w:val="0"/>
                <w:sz w:val="28"/>
                <w:szCs w:val="28"/>
              </w:rPr>
            </w:pPr>
            <w:r w:rsidRPr="00F8370E">
              <w:rPr>
                <w:rFonts w:cs="Times"/>
                <w:b w:val="0"/>
                <w:sz w:val="28"/>
                <w:szCs w:val="28"/>
              </w:rPr>
              <w:t>Иные формы учета достижений</w:t>
            </w:r>
          </w:p>
        </w:tc>
      </w:tr>
      <w:tr w:rsidR="004B23F1" w:rsidRPr="00F8370E" w:rsidTr="009510A0">
        <w:tc>
          <w:tcPr>
            <w:tcW w:w="2340" w:type="dxa"/>
            <w:tcBorders>
              <w:top w:val="single" w:sz="8" w:space="0" w:color="C0C0C0"/>
              <w:left w:val="single" w:sz="8" w:space="0" w:color="000000"/>
              <w:bottom w:val="single" w:sz="8" w:space="0" w:color="000000"/>
            </w:tcBorders>
            <w:vAlign w:val="center"/>
          </w:tcPr>
          <w:p w:rsidR="004B23F1" w:rsidRPr="00F8370E" w:rsidRDefault="004B23F1" w:rsidP="009510A0">
            <w:pPr>
              <w:snapToGrid w:val="0"/>
              <w:ind w:left="180"/>
              <w:jc w:val="center"/>
              <w:rPr>
                <w:rFonts w:cs="Times"/>
                <w:i/>
                <w:szCs w:val="28"/>
              </w:rPr>
            </w:pPr>
            <w:r>
              <w:rPr>
                <w:rFonts w:cs="Times"/>
                <w:i/>
                <w:szCs w:val="28"/>
              </w:rPr>
              <w:t>Т</w:t>
            </w:r>
            <w:r w:rsidRPr="00F8370E">
              <w:rPr>
                <w:rFonts w:cs="Times"/>
                <w:i/>
                <w:szCs w:val="28"/>
              </w:rPr>
              <w:t>екущая аттестация</w:t>
            </w:r>
          </w:p>
        </w:tc>
        <w:tc>
          <w:tcPr>
            <w:tcW w:w="2340" w:type="dxa"/>
            <w:tcBorders>
              <w:top w:val="single" w:sz="8" w:space="0" w:color="C0C0C0"/>
              <w:left w:val="single" w:sz="8" w:space="0" w:color="000000"/>
              <w:bottom w:val="single" w:sz="8" w:space="0" w:color="000000"/>
            </w:tcBorders>
            <w:vAlign w:val="center"/>
          </w:tcPr>
          <w:p w:rsidR="004B23F1" w:rsidRPr="00F8370E" w:rsidRDefault="004B23F1" w:rsidP="009510A0">
            <w:pPr>
              <w:snapToGrid w:val="0"/>
              <w:ind w:left="180"/>
              <w:jc w:val="center"/>
              <w:rPr>
                <w:rFonts w:cs="Times"/>
                <w:i/>
                <w:szCs w:val="28"/>
              </w:rPr>
            </w:pPr>
            <w:r>
              <w:rPr>
                <w:rFonts w:cs="Times"/>
                <w:i/>
                <w:szCs w:val="28"/>
              </w:rPr>
              <w:t>И</w:t>
            </w:r>
            <w:r w:rsidRPr="00F8370E">
              <w:rPr>
                <w:rFonts w:cs="Times"/>
                <w:i/>
                <w:szCs w:val="28"/>
              </w:rPr>
              <w:t>тоговая (четверть, год) аттестация</w:t>
            </w:r>
          </w:p>
        </w:tc>
        <w:tc>
          <w:tcPr>
            <w:tcW w:w="2340" w:type="dxa"/>
            <w:tcBorders>
              <w:top w:val="single" w:sz="8" w:space="0" w:color="C0C0C0"/>
              <w:left w:val="single" w:sz="8" w:space="0" w:color="000000"/>
              <w:bottom w:val="single" w:sz="8" w:space="0" w:color="000000"/>
            </w:tcBorders>
            <w:vAlign w:val="center"/>
          </w:tcPr>
          <w:p w:rsidR="004B23F1" w:rsidRPr="00F8370E" w:rsidRDefault="004B23F1" w:rsidP="009510A0">
            <w:pPr>
              <w:snapToGrid w:val="0"/>
              <w:ind w:left="180"/>
              <w:jc w:val="center"/>
              <w:rPr>
                <w:rFonts w:cs="Times"/>
                <w:i/>
                <w:szCs w:val="28"/>
              </w:rPr>
            </w:pPr>
            <w:r>
              <w:rPr>
                <w:rFonts w:cs="Times"/>
                <w:i/>
                <w:szCs w:val="28"/>
              </w:rPr>
              <w:t>У</w:t>
            </w:r>
            <w:r w:rsidRPr="00F8370E">
              <w:rPr>
                <w:rFonts w:cs="Times"/>
                <w:i/>
                <w:szCs w:val="28"/>
              </w:rPr>
              <w:t>рочная деятельность</w:t>
            </w:r>
          </w:p>
        </w:tc>
        <w:tc>
          <w:tcPr>
            <w:tcW w:w="2340" w:type="dxa"/>
            <w:tcBorders>
              <w:top w:val="single" w:sz="8" w:space="0" w:color="C0C0C0"/>
              <w:left w:val="single" w:sz="8" w:space="0" w:color="000000"/>
              <w:bottom w:val="single" w:sz="8" w:space="0" w:color="000000"/>
              <w:right w:val="single" w:sz="8" w:space="0" w:color="000000"/>
            </w:tcBorders>
            <w:vAlign w:val="center"/>
          </w:tcPr>
          <w:p w:rsidR="004B23F1" w:rsidRPr="00F8370E" w:rsidRDefault="004B23F1" w:rsidP="009510A0">
            <w:pPr>
              <w:snapToGrid w:val="0"/>
              <w:ind w:left="180"/>
              <w:jc w:val="center"/>
              <w:rPr>
                <w:rFonts w:cs="Times"/>
                <w:i/>
                <w:szCs w:val="28"/>
              </w:rPr>
            </w:pPr>
            <w:r>
              <w:rPr>
                <w:rFonts w:cs="Times"/>
                <w:i/>
                <w:szCs w:val="28"/>
              </w:rPr>
              <w:t>В</w:t>
            </w:r>
            <w:r w:rsidRPr="00F8370E">
              <w:rPr>
                <w:rFonts w:cs="Times"/>
                <w:i/>
                <w:szCs w:val="28"/>
              </w:rPr>
              <w:t>неурочная деятельность</w:t>
            </w:r>
          </w:p>
        </w:tc>
      </w:tr>
      <w:tr w:rsidR="004B23F1" w:rsidRPr="00F8370E" w:rsidTr="009510A0">
        <w:trPr>
          <w:trHeight w:hRule="exact" w:val="4620"/>
        </w:trPr>
        <w:tc>
          <w:tcPr>
            <w:tcW w:w="2340" w:type="dxa"/>
            <w:vMerge w:val="restart"/>
            <w:tcBorders>
              <w:top w:val="single" w:sz="8" w:space="0" w:color="C0C0C0"/>
              <w:left w:val="single" w:sz="8" w:space="0" w:color="000000"/>
              <w:bottom w:val="single" w:sz="8" w:space="0" w:color="000000"/>
            </w:tcBorders>
          </w:tcPr>
          <w:p w:rsidR="004B23F1" w:rsidRPr="00F8370E" w:rsidRDefault="004B23F1" w:rsidP="009510A0">
            <w:pPr>
              <w:tabs>
                <w:tab w:val="left" w:pos="180"/>
              </w:tabs>
              <w:snapToGrid w:val="0"/>
              <w:ind w:left="180" w:right="180"/>
              <w:jc w:val="left"/>
              <w:rPr>
                <w:rFonts w:cs="Times"/>
                <w:szCs w:val="28"/>
              </w:rPr>
            </w:pPr>
            <w:r w:rsidRPr="00F8370E">
              <w:rPr>
                <w:rFonts w:cs="Times"/>
                <w:szCs w:val="28"/>
              </w:rPr>
              <w:t>- устный опрос</w:t>
            </w:r>
          </w:p>
          <w:p w:rsidR="004B23F1" w:rsidRDefault="004B23F1" w:rsidP="009510A0">
            <w:pPr>
              <w:tabs>
                <w:tab w:val="left" w:pos="0"/>
                <w:tab w:val="left" w:pos="180"/>
              </w:tabs>
              <w:ind w:left="180" w:right="180"/>
              <w:jc w:val="left"/>
              <w:rPr>
                <w:rFonts w:cs="Times"/>
                <w:szCs w:val="28"/>
              </w:rPr>
            </w:pPr>
            <w:r w:rsidRPr="00F8370E">
              <w:rPr>
                <w:rFonts w:cs="Times"/>
                <w:szCs w:val="28"/>
              </w:rPr>
              <w:t>- письменная</w:t>
            </w:r>
          </w:p>
          <w:p w:rsidR="004B23F1" w:rsidRPr="00F8370E" w:rsidRDefault="004B23F1" w:rsidP="009510A0">
            <w:pPr>
              <w:tabs>
                <w:tab w:val="left" w:pos="0"/>
                <w:tab w:val="left" w:pos="180"/>
              </w:tabs>
              <w:ind w:left="180" w:right="180"/>
              <w:jc w:val="left"/>
              <w:rPr>
                <w:rFonts w:cs="Times"/>
                <w:szCs w:val="28"/>
              </w:rPr>
            </w:pPr>
            <w:r>
              <w:rPr>
                <w:rFonts w:cs="Times"/>
                <w:szCs w:val="28"/>
              </w:rPr>
              <w:t xml:space="preserve">- </w:t>
            </w:r>
            <w:r w:rsidRPr="00F8370E">
              <w:rPr>
                <w:rFonts w:cs="Times"/>
                <w:szCs w:val="28"/>
              </w:rPr>
              <w:t>самостоятель</w:t>
            </w:r>
            <w:r>
              <w:rPr>
                <w:rFonts w:cs="Times"/>
                <w:szCs w:val="28"/>
              </w:rPr>
              <w:t>-</w:t>
            </w:r>
            <w:r w:rsidRPr="00F8370E">
              <w:rPr>
                <w:rFonts w:cs="Times"/>
                <w:szCs w:val="28"/>
              </w:rPr>
              <w:t>ная работа</w:t>
            </w:r>
          </w:p>
          <w:p w:rsidR="004B23F1" w:rsidRPr="00F8370E" w:rsidRDefault="004B23F1" w:rsidP="009510A0">
            <w:pPr>
              <w:tabs>
                <w:tab w:val="left" w:pos="-360"/>
                <w:tab w:val="left" w:pos="180"/>
              </w:tabs>
              <w:ind w:left="180" w:right="180"/>
              <w:jc w:val="left"/>
              <w:rPr>
                <w:rFonts w:cs="Times"/>
                <w:szCs w:val="28"/>
              </w:rPr>
            </w:pPr>
            <w:r w:rsidRPr="00F8370E">
              <w:rPr>
                <w:rFonts w:cs="Times"/>
                <w:szCs w:val="28"/>
              </w:rPr>
              <w:t xml:space="preserve">- </w:t>
            </w:r>
            <w:r>
              <w:rPr>
                <w:rFonts w:cs="Times"/>
                <w:szCs w:val="28"/>
              </w:rPr>
              <w:t xml:space="preserve"> </w:t>
            </w:r>
            <w:r w:rsidRPr="00F8370E">
              <w:rPr>
                <w:rFonts w:cs="Times"/>
                <w:szCs w:val="28"/>
              </w:rPr>
              <w:t>диктанты</w:t>
            </w:r>
          </w:p>
          <w:p w:rsidR="004B23F1" w:rsidRPr="00F8370E" w:rsidRDefault="004B23F1" w:rsidP="009510A0">
            <w:pPr>
              <w:tabs>
                <w:tab w:val="left" w:pos="-720"/>
                <w:tab w:val="left" w:pos="180"/>
              </w:tabs>
              <w:ind w:left="180" w:right="180"/>
              <w:jc w:val="left"/>
              <w:rPr>
                <w:rFonts w:cs="Times"/>
                <w:szCs w:val="28"/>
              </w:rPr>
            </w:pPr>
            <w:r>
              <w:rPr>
                <w:rFonts w:cs="Times"/>
                <w:szCs w:val="28"/>
              </w:rPr>
              <w:t xml:space="preserve">-  </w:t>
            </w:r>
            <w:r w:rsidRPr="00F8370E">
              <w:rPr>
                <w:rFonts w:cs="Times"/>
                <w:szCs w:val="28"/>
              </w:rPr>
              <w:t>контрольное списывание</w:t>
            </w:r>
          </w:p>
          <w:p w:rsidR="004B23F1" w:rsidRPr="00F8370E" w:rsidRDefault="004B23F1" w:rsidP="009510A0">
            <w:pPr>
              <w:tabs>
                <w:tab w:val="left" w:pos="-1080"/>
                <w:tab w:val="left" w:pos="180"/>
              </w:tabs>
              <w:ind w:left="180" w:right="180"/>
              <w:jc w:val="left"/>
              <w:rPr>
                <w:rFonts w:cs="Times"/>
                <w:szCs w:val="28"/>
              </w:rPr>
            </w:pPr>
            <w:r>
              <w:rPr>
                <w:rFonts w:cs="Times"/>
                <w:szCs w:val="28"/>
              </w:rPr>
              <w:t xml:space="preserve">-  </w:t>
            </w:r>
            <w:r w:rsidRPr="00F8370E">
              <w:rPr>
                <w:rFonts w:cs="Times"/>
                <w:szCs w:val="28"/>
              </w:rPr>
              <w:t>тестовые задания</w:t>
            </w:r>
          </w:p>
          <w:p w:rsidR="004B23F1" w:rsidRPr="00F8370E" w:rsidRDefault="004B23F1" w:rsidP="009510A0">
            <w:pPr>
              <w:tabs>
                <w:tab w:val="left" w:pos="-1440"/>
                <w:tab w:val="left" w:pos="180"/>
              </w:tabs>
              <w:ind w:left="180" w:right="180"/>
              <w:jc w:val="left"/>
              <w:rPr>
                <w:rFonts w:cs="Times"/>
                <w:szCs w:val="28"/>
              </w:rPr>
            </w:pPr>
            <w:r w:rsidRPr="00F8370E">
              <w:rPr>
                <w:rFonts w:cs="Times"/>
                <w:szCs w:val="28"/>
              </w:rPr>
              <w:t>- графическая работа</w:t>
            </w:r>
          </w:p>
          <w:p w:rsidR="004B23F1" w:rsidRPr="00F8370E" w:rsidRDefault="004B23F1" w:rsidP="009510A0">
            <w:pPr>
              <w:tabs>
                <w:tab w:val="left" w:pos="-1800"/>
                <w:tab w:val="left" w:pos="180"/>
              </w:tabs>
              <w:ind w:left="180" w:right="180"/>
              <w:jc w:val="left"/>
              <w:rPr>
                <w:rFonts w:cs="Times"/>
                <w:szCs w:val="28"/>
              </w:rPr>
            </w:pPr>
            <w:r w:rsidRPr="00F8370E">
              <w:rPr>
                <w:rFonts w:cs="Times"/>
                <w:szCs w:val="28"/>
              </w:rPr>
              <w:t>- изложение</w:t>
            </w:r>
          </w:p>
          <w:p w:rsidR="004B23F1" w:rsidRPr="00F8370E" w:rsidRDefault="004B23F1" w:rsidP="009510A0">
            <w:pPr>
              <w:tabs>
                <w:tab w:val="left" w:pos="-2160"/>
                <w:tab w:val="left" w:pos="180"/>
              </w:tabs>
              <w:ind w:left="180" w:right="180"/>
              <w:jc w:val="left"/>
              <w:rPr>
                <w:rFonts w:cs="Times"/>
                <w:szCs w:val="28"/>
              </w:rPr>
            </w:pPr>
            <w:r w:rsidRPr="00F8370E">
              <w:rPr>
                <w:rFonts w:cs="Times"/>
                <w:szCs w:val="28"/>
              </w:rPr>
              <w:t>- доклад</w:t>
            </w:r>
          </w:p>
          <w:p w:rsidR="004B23F1" w:rsidRDefault="004B23F1" w:rsidP="009510A0">
            <w:pPr>
              <w:tabs>
                <w:tab w:val="left" w:pos="-2520"/>
                <w:tab w:val="left" w:pos="180"/>
              </w:tabs>
              <w:ind w:left="180" w:right="180"/>
              <w:jc w:val="left"/>
              <w:rPr>
                <w:rFonts w:cs="Times"/>
                <w:szCs w:val="28"/>
              </w:rPr>
            </w:pPr>
            <w:r w:rsidRPr="00F8370E">
              <w:rPr>
                <w:rFonts w:cs="Times"/>
                <w:szCs w:val="28"/>
              </w:rPr>
              <w:t>- творческая работа</w:t>
            </w:r>
          </w:p>
          <w:p w:rsidR="004B23F1" w:rsidRPr="00F8370E" w:rsidRDefault="004B23F1" w:rsidP="009510A0">
            <w:pPr>
              <w:tabs>
                <w:tab w:val="left" w:pos="-2520"/>
                <w:tab w:val="left" w:pos="180"/>
              </w:tabs>
              <w:ind w:left="180" w:right="180"/>
              <w:jc w:val="left"/>
              <w:rPr>
                <w:rFonts w:cs="Times"/>
                <w:szCs w:val="28"/>
              </w:rPr>
            </w:pPr>
            <w:r w:rsidRPr="00F8370E">
              <w:rPr>
                <w:rFonts w:cs="Times"/>
                <w:szCs w:val="28"/>
              </w:rPr>
              <w:t xml:space="preserve"> - посещение уроков по программам наблюдения</w:t>
            </w:r>
          </w:p>
        </w:tc>
        <w:tc>
          <w:tcPr>
            <w:tcW w:w="2340" w:type="dxa"/>
            <w:vMerge w:val="restart"/>
            <w:tcBorders>
              <w:top w:val="single" w:sz="8" w:space="0" w:color="C0C0C0"/>
              <w:left w:val="single" w:sz="8" w:space="0" w:color="000000"/>
              <w:bottom w:val="single" w:sz="8" w:space="0" w:color="000000"/>
            </w:tcBorders>
          </w:tcPr>
          <w:p w:rsidR="004B23F1" w:rsidRPr="00F8370E" w:rsidRDefault="004B23F1" w:rsidP="009510A0">
            <w:pPr>
              <w:tabs>
                <w:tab w:val="left" w:pos="0"/>
                <w:tab w:val="left" w:pos="180"/>
              </w:tabs>
              <w:snapToGrid w:val="0"/>
              <w:ind w:left="180" w:right="180"/>
              <w:jc w:val="left"/>
              <w:rPr>
                <w:rFonts w:cs="Times"/>
                <w:szCs w:val="28"/>
              </w:rPr>
            </w:pPr>
            <w:r w:rsidRPr="00F8370E">
              <w:rPr>
                <w:rFonts w:cs="Times"/>
                <w:szCs w:val="28"/>
              </w:rPr>
              <w:t>- диагности</w:t>
            </w:r>
            <w:r>
              <w:rPr>
                <w:rFonts w:cs="Times"/>
                <w:szCs w:val="28"/>
              </w:rPr>
              <w:t>-</w:t>
            </w:r>
            <w:r w:rsidRPr="00F8370E">
              <w:rPr>
                <w:rFonts w:cs="Times"/>
                <w:szCs w:val="28"/>
              </w:rPr>
              <w:t xml:space="preserve">ческая  </w:t>
            </w:r>
            <w:r>
              <w:rPr>
                <w:rFonts w:cs="Times"/>
                <w:szCs w:val="28"/>
              </w:rPr>
              <w:t>конт-роль</w:t>
            </w:r>
            <w:r w:rsidRPr="00F8370E">
              <w:rPr>
                <w:rFonts w:cs="Times"/>
                <w:szCs w:val="28"/>
              </w:rPr>
              <w:t>ная работа</w:t>
            </w:r>
          </w:p>
          <w:p w:rsidR="004B23F1" w:rsidRPr="00F8370E" w:rsidRDefault="004B23F1" w:rsidP="009510A0">
            <w:pPr>
              <w:tabs>
                <w:tab w:val="left" w:pos="0"/>
                <w:tab w:val="left" w:pos="180"/>
              </w:tabs>
              <w:ind w:left="180" w:right="180"/>
              <w:jc w:val="left"/>
              <w:rPr>
                <w:rFonts w:cs="Times"/>
                <w:szCs w:val="28"/>
              </w:rPr>
            </w:pPr>
            <w:r w:rsidRPr="00F8370E">
              <w:rPr>
                <w:rFonts w:cs="Times"/>
                <w:szCs w:val="28"/>
              </w:rPr>
              <w:t>- диктанты</w:t>
            </w:r>
          </w:p>
          <w:p w:rsidR="004B23F1" w:rsidRPr="00F8370E" w:rsidRDefault="004B23F1" w:rsidP="009510A0">
            <w:pPr>
              <w:tabs>
                <w:tab w:val="left" w:pos="-360"/>
                <w:tab w:val="left" w:pos="180"/>
              </w:tabs>
              <w:ind w:left="180" w:right="180"/>
              <w:jc w:val="left"/>
              <w:rPr>
                <w:rFonts w:cs="Times"/>
                <w:szCs w:val="28"/>
              </w:rPr>
            </w:pPr>
            <w:r w:rsidRPr="00F8370E">
              <w:rPr>
                <w:rFonts w:cs="Times"/>
                <w:szCs w:val="28"/>
              </w:rPr>
              <w:t>- изложение</w:t>
            </w:r>
          </w:p>
          <w:p w:rsidR="004B23F1" w:rsidRPr="00F8370E" w:rsidRDefault="004B23F1" w:rsidP="009510A0">
            <w:pPr>
              <w:tabs>
                <w:tab w:val="left" w:pos="-720"/>
                <w:tab w:val="left" w:pos="180"/>
              </w:tabs>
              <w:ind w:left="180" w:right="180"/>
              <w:jc w:val="left"/>
              <w:rPr>
                <w:rFonts w:cs="Times"/>
                <w:szCs w:val="28"/>
              </w:rPr>
            </w:pPr>
            <w:r w:rsidRPr="00F8370E">
              <w:rPr>
                <w:rFonts w:cs="Times"/>
                <w:szCs w:val="28"/>
              </w:rPr>
              <w:t>- контроль техники чтения</w:t>
            </w:r>
          </w:p>
          <w:p w:rsidR="004B23F1" w:rsidRPr="00F8370E" w:rsidRDefault="004B23F1" w:rsidP="009510A0">
            <w:pPr>
              <w:tabs>
                <w:tab w:val="left" w:pos="180"/>
              </w:tabs>
              <w:ind w:left="180" w:right="180"/>
              <w:jc w:val="left"/>
              <w:rPr>
                <w:rFonts w:cs="Times"/>
                <w:szCs w:val="28"/>
              </w:rPr>
            </w:pPr>
          </w:p>
        </w:tc>
        <w:tc>
          <w:tcPr>
            <w:tcW w:w="2340" w:type="dxa"/>
            <w:tcBorders>
              <w:top w:val="single" w:sz="8" w:space="0" w:color="C0C0C0"/>
              <w:left w:val="single" w:sz="8" w:space="0" w:color="000000"/>
              <w:bottom w:val="single" w:sz="8" w:space="0" w:color="000000"/>
            </w:tcBorders>
          </w:tcPr>
          <w:p w:rsidR="004B23F1" w:rsidRPr="00F8370E" w:rsidRDefault="004B23F1" w:rsidP="009510A0">
            <w:pPr>
              <w:tabs>
                <w:tab w:val="left" w:pos="0"/>
                <w:tab w:val="left" w:pos="180"/>
              </w:tabs>
              <w:snapToGrid w:val="0"/>
              <w:ind w:left="180" w:right="180"/>
              <w:jc w:val="left"/>
              <w:rPr>
                <w:rFonts w:cs="Times"/>
                <w:szCs w:val="28"/>
              </w:rPr>
            </w:pPr>
            <w:r>
              <w:rPr>
                <w:rFonts w:cs="Times"/>
                <w:szCs w:val="28"/>
              </w:rPr>
              <w:t xml:space="preserve">- </w:t>
            </w:r>
            <w:r w:rsidRPr="00F8370E">
              <w:rPr>
                <w:rFonts w:cs="Times"/>
                <w:szCs w:val="28"/>
              </w:rPr>
              <w:t>анализ динамики текущей успеваемости</w:t>
            </w:r>
          </w:p>
          <w:p w:rsidR="004B23F1" w:rsidRPr="00F8370E" w:rsidRDefault="004B23F1" w:rsidP="009510A0">
            <w:pPr>
              <w:tabs>
                <w:tab w:val="left" w:pos="180"/>
              </w:tabs>
              <w:ind w:left="180" w:right="180"/>
              <w:jc w:val="left"/>
              <w:rPr>
                <w:rFonts w:cs="Times"/>
                <w:szCs w:val="28"/>
              </w:rPr>
            </w:pPr>
          </w:p>
        </w:tc>
        <w:tc>
          <w:tcPr>
            <w:tcW w:w="2340" w:type="dxa"/>
            <w:tcBorders>
              <w:top w:val="single" w:sz="8" w:space="0" w:color="C0C0C0"/>
              <w:left w:val="single" w:sz="8" w:space="0" w:color="000000"/>
              <w:bottom w:val="single" w:sz="8" w:space="0" w:color="000000"/>
              <w:right w:val="single" w:sz="8" w:space="0" w:color="000000"/>
            </w:tcBorders>
          </w:tcPr>
          <w:p w:rsidR="004B23F1" w:rsidRPr="00F8370E" w:rsidRDefault="004B23F1" w:rsidP="009510A0">
            <w:pPr>
              <w:tabs>
                <w:tab w:val="left" w:pos="0"/>
                <w:tab w:val="left" w:pos="180"/>
              </w:tabs>
              <w:snapToGrid w:val="0"/>
              <w:ind w:left="180" w:right="180"/>
              <w:jc w:val="left"/>
              <w:rPr>
                <w:rFonts w:cs="Times"/>
                <w:szCs w:val="28"/>
              </w:rPr>
            </w:pPr>
            <w:r w:rsidRPr="00F8370E">
              <w:rPr>
                <w:rFonts w:cs="Times"/>
                <w:szCs w:val="28"/>
              </w:rPr>
              <w:t>- участие  в выставках, конкурсах, соревнованиях</w:t>
            </w:r>
          </w:p>
          <w:p w:rsidR="004B23F1" w:rsidRPr="00F8370E" w:rsidRDefault="004B23F1" w:rsidP="009510A0">
            <w:pPr>
              <w:tabs>
                <w:tab w:val="left" w:pos="0"/>
                <w:tab w:val="left" w:pos="180"/>
              </w:tabs>
              <w:ind w:left="180" w:right="180"/>
              <w:jc w:val="left"/>
              <w:rPr>
                <w:rFonts w:cs="Times"/>
                <w:szCs w:val="28"/>
              </w:rPr>
            </w:pPr>
            <w:r w:rsidRPr="00F8370E">
              <w:rPr>
                <w:rFonts w:cs="Times"/>
                <w:szCs w:val="28"/>
              </w:rPr>
              <w:t>- активность в проектах и программах внеурочной деятельности</w:t>
            </w:r>
          </w:p>
          <w:p w:rsidR="004B23F1" w:rsidRPr="00F8370E" w:rsidRDefault="004B23F1" w:rsidP="009510A0">
            <w:pPr>
              <w:tabs>
                <w:tab w:val="left" w:pos="-360"/>
                <w:tab w:val="left" w:pos="180"/>
              </w:tabs>
              <w:ind w:left="180" w:right="180"/>
              <w:jc w:val="left"/>
              <w:rPr>
                <w:rFonts w:cs="Times"/>
                <w:szCs w:val="28"/>
              </w:rPr>
            </w:pPr>
            <w:r w:rsidRPr="00F8370E">
              <w:rPr>
                <w:rFonts w:cs="Times"/>
                <w:szCs w:val="28"/>
              </w:rPr>
              <w:t>- творческий отчет</w:t>
            </w:r>
          </w:p>
        </w:tc>
      </w:tr>
      <w:tr w:rsidR="004B23F1" w:rsidRPr="00F8370E" w:rsidTr="009510A0">
        <w:trPr>
          <w:trHeight w:hRule="exact" w:val="1840"/>
        </w:trPr>
        <w:tc>
          <w:tcPr>
            <w:tcW w:w="2340" w:type="dxa"/>
            <w:vMerge/>
            <w:tcBorders>
              <w:top w:val="single" w:sz="8" w:space="0" w:color="C0C0C0"/>
              <w:left w:val="single" w:sz="8" w:space="0" w:color="000000"/>
              <w:bottom w:val="single" w:sz="8" w:space="0" w:color="000000"/>
            </w:tcBorders>
          </w:tcPr>
          <w:p w:rsidR="004B23F1" w:rsidRPr="00F8370E" w:rsidRDefault="004B23F1" w:rsidP="009510A0">
            <w:pPr>
              <w:tabs>
                <w:tab w:val="left" w:pos="180"/>
              </w:tabs>
              <w:ind w:left="180" w:right="180"/>
              <w:rPr>
                <w:szCs w:val="28"/>
              </w:rPr>
            </w:pPr>
          </w:p>
        </w:tc>
        <w:tc>
          <w:tcPr>
            <w:tcW w:w="2340" w:type="dxa"/>
            <w:vMerge/>
            <w:tcBorders>
              <w:top w:val="single" w:sz="8" w:space="0" w:color="C0C0C0"/>
              <w:left w:val="single" w:sz="8" w:space="0" w:color="000000"/>
              <w:bottom w:val="single" w:sz="8" w:space="0" w:color="000000"/>
            </w:tcBorders>
          </w:tcPr>
          <w:p w:rsidR="004B23F1" w:rsidRPr="00F8370E" w:rsidRDefault="004B23F1" w:rsidP="009510A0">
            <w:pPr>
              <w:tabs>
                <w:tab w:val="left" w:pos="180"/>
              </w:tabs>
              <w:ind w:left="180" w:right="180"/>
              <w:rPr>
                <w:szCs w:val="28"/>
              </w:rPr>
            </w:pPr>
          </w:p>
        </w:tc>
        <w:tc>
          <w:tcPr>
            <w:tcW w:w="4680" w:type="dxa"/>
            <w:gridSpan w:val="2"/>
            <w:tcBorders>
              <w:top w:val="single" w:sz="8" w:space="0" w:color="C0C0C0"/>
              <w:left w:val="single" w:sz="8" w:space="0" w:color="000000"/>
              <w:bottom w:val="single" w:sz="8" w:space="0" w:color="000000"/>
            </w:tcBorders>
          </w:tcPr>
          <w:p w:rsidR="004B23F1" w:rsidRPr="00F8370E" w:rsidRDefault="004B23F1" w:rsidP="009510A0">
            <w:pPr>
              <w:tabs>
                <w:tab w:val="left" w:pos="-360"/>
                <w:tab w:val="left" w:pos="180"/>
              </w:tabs>
              <w:snapToGrid w:val="0"/>
              <w:ind w:left="180" w:right="180"/>
              <w:rPr>
                <w:rFonts w:cs="Times"/>
                <w:szCs w:val="28"/>
              </w:rPr>
            </w:pPr>
            <w:r w:rsidRPr="00F8370E">
              <w:rPr>
                <w:rFonts w:cs="Times"/>
                <w:szCs w:val="28"/>
              </w:rPr>
              <w:t xml:space="preserve">- портфолио </w:t>
            </w:r>
          </w:p>
          <w:p w:rsidR="004B23F1" w:rsidRPr="00F8370E" w:rsidRDefault="004B23F1" w:rsidP="009510A0">
            <w:pPr>
              <w:tabs>
                <w:tab w:val="left" w:pos="-720"/>
                <w:tab w:val="left" w:pos="180"/>
              </w:tabs>
              <w:ind w:left="180" w:right="180"/>
              <w:rPr>
                <w:rFonts w:cs="Times"/>
                <w:szCs w:val="28"/>
              </w:rPr>
            </w:pPr>
            <w:r w:rsidRPr="00F8370E">
              <w:rPr>
                <w:rFonts w:cs="Times"/>
                <w:szCs w:val="28"/>
              </w:rPr>
              <w:t>- анализ психолого-педагогических исследований</w:t>
            </w:r>
          </w:p>
        </w:tc>
      </w:tr>
    </w:tbl>
    <w:p w:rsidR="004B23F1" w:rsidRPr="00F8370E" w:rsidRDefault="004B23F1" w:rsidP="004B23F1">
      <w:pPr>
        <w:rPr>
          <w:b/>
          <w:szCs w:val="28"/>
        </w:rPr>
      </w:pPr>
    </w:p>
    <w:p w:rsidR="004B23F1" w:rsidRPr="00F8370E" w:rsidRDefault="004B23F1" w:rsidP="004B23F1">
      <w:pPr>
        <w:rPr>
          <w:rFonts w:cs="Times"/>
          <w:szCs w:val="28"/>
        </w:rPr>
      </w:pPr>
      <w:r w:rsidRPr="00F8370E">
        <w:rPr>
          <w:rFonts w:cs="Times"/>
          <w:b/>
          <w:i/>
          <w:szCs w:val="28"/>
        </w:rPr>
        <w:t>Формы представления образовательных результатов</w:t>
      </w:r>
      <w:r w:rsidRPr="00F8370E">
        <w:rPr>
          <w:rFonts w:cs="Times"/>
          <w:szCs w:val="28"/>
        </w:rPr>
        <w:t>:</w:t>
      </w:r>
    </w:p>
    <w:p w:rsidR="004B23F1" w:rsidRPr="00F8370E" w:rsidRDefault="004B23F1" w:rsidP="00FC0795">
      <w:pPr>
        <w:numPr>
          <w:ilvl w:val="0"/>
          <w:numId w:val="62"/>
        </w:numPr>
        <w:suppressAutoHyphens w:val="0"/>
        <w:rPr>
          <w:rFonts w:cs="Times"/>
          <w:szCs w:val="28"/>
        </w:rPr>
      </w:pPr>
      <w:r w:rsidRPr="00F8370E">
        <w:rPr>
          <w:rFonts w:cs="Times"/>
          <w:szCs w:val="28"/>
        </w:rPr>
        <w:t>табель успеваемости по предметам (с указанием требований, предъявляемых к  выставлению отметок);</w:t>
      </w:r>
    </w:p>
    <w:p w:rsidR="004B23F1" w:rsidRPr="00F8370E" w:rsidRDefault="004B23F1" w:rsidP="00FC0795">
      <w:pPr>
        <w:numPr>
          <w:ilvl w:val="0"/>
          <w:numId w:val="62"/>
        </w:numPr>
        <w:suppressAutoHyphens w:val="0"/>
        <w:rPr>
          <w:rFonts w:cs="Times"/>
          <w:szCs w:val="28"/>
        </w:rPr>
      </w:pPr>
      <w:r w:rsidRPr="00F8370E">
        <w:rPr>
          <w:rFonts w:cs="Times"/>
          <w:szCs w:val="28"/>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4B23F1" w:rsidRPr="00F8370E" w:rsidRDefault="004B23F1" w:rsidP="00FC0795">
      <w:pPr>
        <w:numPr>
          <w:ilvl w:val="0"/>
          <w:numId w:val="62"/>
        </w:numPr>
        <w:suppressAutoHyphens w:val="0"/>
        <w:rPr>
          <w:rFonts w:cs="Times"/>
          <w:szCs w:val="28"/>
        </w:rPr>
      </w:pPr>
      <w:r w:rsidRPr="00F8370E">
        <w:rPr>
          <w:rFonts w:cs="Times"/>
          <w:szCs w:val="28"/>
        </w:rPr>
        <w:lastRenderedPageBreak/>
        <w:t>устная оценка успешности результатов, формулировка причин неудач и рекомендаций по устранению пробелов в обученности по предметам;</w:t>
      </w:r>
    </w:p>
    <w:p w:rsidR="004B23F1" w:rsidRDefault="004B23F1" w:rsidP="00FC0795">
      <w:pPr>
        <w:numPr>
          <w:ilvl w:val="0"/>
          <w:numId w:val="62"/>
        </w:numPr>
        <w:suppressAutoHyphens w:val="0"/>
        <w:rPr>
          <w:rFonts w:cs="Times"/>
          <w:szCs w:val="28"/>
        </w:rPr>
      </w:pPr>
      <w:r w:rsidRPr="00F8370E">
        <w:rPr>
          <w:rFonts w:cs="Times"/>
          <w:szCs w:val="28"/>
        </w:rPr>
        <w:t xml:space="preserve">портфолио;  </w:t>
      </w:r>
    </w:p>
    <w:p w:rsidR="004B23F1" w:rsidRDefault="004B23F1" w:rsidP="00FC0795">
      <w:pPr>
        <w:numPr>
          <w:ilvl w:val="0"/>
          <w:numId w:val="62"/>
        </w:numPr>
        <w:suppressAutoHyphens w:val="0"/>
        <w:rPr>
          <w:rFonts w:cs="Times"/>
          <w:szCs w:val="28"/>
        </w:rPr>
      </w:pPr>
      <w:r w:rsidRPr="00F8370E">
        <w:rPr>
          <w:rFonts w:cs="Times"/>
          <w:szCs w:val="28"/>
        </w:rPr>
        <w:t>результаты психолого-педагогических исследований, иллюстрирующих динамику развития отдельных интеллектуальных и личностных качеств обучающего</w:t>
      </w:r>
      <w:r>
        <w:rPr>
          <w:rFonts w:cs="Times"/>
          <w:szCs w:val="28"/>
        </w:rPr>
        <w:t>ся, УУД.</w:t>
      </w:r>
    </w:p>
    <w:p w:rsidR="004B23F1" w:rsidRPr="006E3F2F" w:rsidRDefault="004B23F1" w:rsidP="004B23F1">
      <w:pPr>
        <w:ind w:left="360" w:firstLine="0"/>
        <w:rPr>
          <w:rFonts w:cs="Times"/>
          <w:szCs w:val="28"/>
        </w:rPr>
      </w:pPr>
    </w:p>
    <w:p w:rsidR="004B23F1" w:rsidRPr="00F8370E" w:rsidRDefault="004B23F1" w:rsidP="004B23F1">
      <w:pPr>
        <w:rPr>
          <w:rFonts w:cs="Times"/>
          <w:szCs w:val="28"/>
        </w:rPr>
      </w:pPr>
      <w:r w:rsidRPr="00F8370E">
        <w:rPr>
          <w:rFonts w:cs="Times"/>
          <w:b/>
          <w:i/>
          <w:szCs w:val="28"/>
        </w:rPr>
        <w:t>Критериями оценивания</w:t>
      </w:r>
      <w:r w:rsidRPr="00F8370E">
        <w:rPr>
          <w:rFonts w:cs="Times"/>
          <w:szCs w:val="28"/>
        </w:rPr>
        <w:t xml:space="preserve"> являются: </w:t>
      </w:r>
    </w:p>
    <w:p w:rsidR="004B23F1" w:rsidRPr="00F8370E" w:rsidRDefault="004B23F1" w:rsidP="00FC0795">
      <w:pPr>
        <w:numPr>
          <w:ilvl w:val="0"/>
          <w:numId w:val="63"/>
        </w:numPr>
        <w:suppressAutoHyphens w:val="0"/>
        <w:rPr>
          <w:rFonts w:cs="Times"/>
          <w:szCs w:val="28"/>
        </w:rPr>
      </w:pPr>
      <w:r w:rsidRPr="00F8370E">
        <w:rPr>
          <w:rFonts w:cs="Times"/>
          <w:szCs w:val="28"/>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4B23F1" w:rsidRPr="00F8370E" w:rsidRDefault="004B23F1" w:rsidP="00FC0795">
      <w:pPr>
        <w:numPr>
          <w:ilvl w:val="0"/>
          <w:numId w:val="63"/>
        </w:numPr>
        <w:tabs>
          <w:tab w:val="left" w:pos="720"/>
        </w:tabs>
        <w:suppressAutoHyphens w:val="0"/>
        <w:rPr>
          <w:rFonts w:cs="Times"/>
          <w:szCs w:val="28"/>
        </w:rPr>
      </w:pPr>
      <w:r w:rsidRPr="00F8370E">
        <w:rPr>
          <w:rFonts w:cs="Times"/>
          <w:szCs w:val="28"/>
        </w:rPr>
        <w:t>динамика результатов предметной обученности, формирования УУД.</w:t>
      </w:r>
    </w:p>
    <w:p w:rsidR="004B23F1" w:rsidRPr="00F8370E" w:rsidRDefault="004B23F1" w:rsidP="004B23F1">
      <w:pPr>
        <w:tabs>
          <w:tab w:val="left" w:pos="0"/>
        </w:tabs>
        <w:rPr>
          <w:b/>
          <w:szCs w:val="28"/>
        </w:rPr>
      </w:pPr>
      <w:r w:rsidRPr="00F8370E">
        <w:rPr>
          <w:rFonts w:cs="Times"/>
          <w:szCs w:val="28"/>
        </w:rPr>
        <w:tab/>
      </w:r>
      <w:r w:rsidRPr="00F8370E">
        <w:rPr>
          <w:rFonts w:cs="Times"/>
          <w:b/>
          <w:i/>
          <w:szCs w:val="28"/>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F8370E">
        <w:rPr>
          <w:rFonts w:cs="Times"/>
          <w:szCs w:val="28"/>
        </w:rPr>
        <w:t>.</w:t>
      </w:r>
    </w:p>
    <w:p w:rsidR="004B23F1" w:rsidRDefault="004B23F1"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0C14DE">
      <w:pPr>
        <w:spacing w:line="240" w:lineRule="auto"/>
        <w:ind w:firstLine="709"/>
      </w:pPr>
    </w:p>
    <w:p w:rsidR="00A0230D" w:rsidRDefault="00A0230D" w:rsidP="00A0230D">
      <w:pPr>
        <w:jc w:val="center"/>
        <w:rPr>
          <w:b/>
          <w:bCs/>
          <w:szCs w:val="28"/>
        </w:rPr>
      </w:pPr>
    </w:p>
    <w:p w:rsidR="00A0230D" w:rsidRDefault="00A0230D" w:rsidP="00A0230D">
      <w:pPr>
        <w:jc w:val="center"/>
        <w:rPr>
          <w:b/>
          <w:bCs/>
          <w:szCs w:val="28"/>
        </w:rPr>
      </w:pPr>
      <w:r>
        <w:rPr>
          <w:b/>
          <w:bCs/>
          <w:szCs w:val="28"/>
        </w:rPr>
        <w:t>ПРОГРАММА КОРРЕКЦИОННОЙ РАБОТЫ.</w:t>
      </w:r>
    </w:p>
    <w:p w:rsidR="00A0230D" w:rsidRDefault="00A0230D" w:rsidP="00A0230D">
      <w:pPr>
        <w:jc w:val="left"/>
        <w:rPr>
          <w:b/>
          <w:bCs/>
          <w:szCs w:val="28"/>
        </w:rPr>
      </w:pPr>
      <w:r>
        <w:rPr>
          <w:b/>
          <w:bCs/>
          <w:szCs w:val="28"/>
        </w:rPr>
        <w:t>Цель программы</w:t>
      </w:r>
    </w:p>
    <w:p w:rsidR="00A0230D" w:rsidRDefault="00A0230D" w:rsidP="00A0230D">
      <w:pPr>
        <w:rPr>
          <w:szCs w:val="28"/>
        </w:rPr>
      </w:pPr>
      <w:r>
        <w:rPr>
          <w:szCs w:val="28"/>
        </w:rPr>
        <w:t>Программа коррекционной работы  является одним из разделов Программы формирования культуры здорового  и безопасного образа жизни. 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социальную адаптацию таких учащихся.</w:t>
      </w:r>
    </w:p>
    <w:p w:rsidR="00A0230D" w:rsidRDefault="00A0230D" w:rsidP="00A0230D">
      <w:pPr>
        <w:jc w:val="left"/>
        <w:rPr>
          <w:b/>
          <w:bCs/>
          <w:szCs w:val="28"/>
        </w:rPr>
      </w:pPr>
      <w:r>
        <w:rPr>
          <w:b/>
          <w:bCs/>
          <w:szCs w:val="28"/>
        </w:rPr>
        <w:t>Задачи программы</w:t>
      </w:r>
    </w:p>
    <w:p w:rsidR="00A0230D" w:rsidRDefault="00A0230D" w:rsidP="00A0230D">
      <w:pPr>
        <w:numPr>
          <w:ilvl w:val="0"/>
          <w:numId w:val="65"/>
        </w:numPr>
        <w:spacing w:line="240" w:lineRule="auto"/>
        <w:rPr>
          <w:szCs w:val="28"/>
        </w:rPr>
      </w:pPr>
      <w:r>
        <w:rPr>
          <w:szCs w:val="28"/>
        </w:rPr>
        <w:t>Своевременное выявление детей с трудностями адаптации, обусловленными ограниченными возможностями здоровья;</w:t>
      </w:r>
    </w:p>
    <w:p w:rsidR="00A0230D" w:rsidRDefault="00A0230D" w:rsidP="00A0230D">
      <w:pPr>
        <w:numPr>
          <w:ilvl w:val="0"/>
          <w:numId w:val="65"/>
        </w:numPr>
        <w:spacing w:line="240" w:lineRule="auto"/>
        <w:rPr>
          <w:szCs w:val="28"/>
        </w:rPr>
      </w:pPr>
      <w:r>
        <w:rPr>
          <w:szCs w:val="28"/>
        </w:rPr>
        <w:t>определение особых образовательных потребностей детей с ограниченными возможностями здоровья, детей-инвалидов;</w:t>
      </w:r>
    </w:p>
    <w:p w:rsidR="00A0230D" w:rsidRDefault="00A0230D" w:rsidP="00A0230D">
      <w:pPr>
        <w:numPr>
          <w:ilvl w:val="0"/>
          <w:numId w:val="65"/>
        </w:numPr>
        <w:spacing w:line="240" w:lineRule="auto"/>
        <w:rPr>
          <w:szCs w:val="28"/>
        </w:rPr>
      </w:pPr>
      <w:r>
        <w:rPr>
          <w:szCs w:val="28"/>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A0230D" w:rsidRDefault="00A0230D" w:rsidP="00A0230D">
      <w:pPr>
        <w:numPr>
          <w:ilvl w:val="0"/>
          <w:numId w:val="65"/>
        </w:numPr>
        <w:spacing w:line="240" w:lineRule="auto"/>
        <w:rPr>
          <w:szCs w:val="28"/>
        </w:rPr>
      </w:pPr>
      <w:r>
        <w:rPr>
          <w:szCs w:val="28"/>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A0230D" w:rsidRDefault="00A0230D" w:rsidP="00A0230D">
      <w:pPr>
        <w:numPr>
          <w:ilvl w:val="0"/>
          <w:numId w:val="65"/>
        </w:numPr>
        <w:spacing w:line="240" w:lineRule="auto"/>
        <w:rPr>
          <w:szCs w:val="28"/>
        </w:rPr>
      </w:pPr>
      <w:r>
        <w:rPr>
          <w:szCs w:val="28"/>
        </w:rPr>
        <w:t>осуществление индивидуально ориентированной психолого — медико — педагогической помощи таким детям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A0230D" w:rsidRDefault="00A0230D" w:rsidP="00A0230D">
      <w:pPr>
        <w:numPr>
          <w:ilvl w:val="0"/>
          <w:numId w:val="65"/>
        </w:numPr>
        <w:spacing w:line="240" w:lineRule="auto"/>
        <w:rPr>
          <w:szCs w:val="28"/>
        </w:rPr>
      </w:pPr>
      <w:r>
        <w:rPr>
          <w:szCs w:val="28"/>
        </w:rPr>
        <w:t>разработка и реализация индивидуальных учебных планов, организация индивидуальных  занятий для детей  с ограниченными  возможностями здоровья;</w:t>
      </w:r>
    </w:p>
    <w:p w:rsidR="00A0230D" w:rsidRDefault="00A0230D" w:rsidP="00A0230D">
      <w:pPr>
        <w:numPr>
          <w:ilvl w:val="0"/>
          <w:numId w:val="65"/>
        </w:numPr>
        <w:spacing w:line="240" w:lineRule="auto"/>
        <w:rPr>
          <w:szCs w:val="28"/>
        </w:rPr>
      </w:pPr>
      <w:r>
        <w:rPr>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A0230D" w:rsidRDefault="00A0230D" w:rsidP="00A0230D">
      <w:pPr>
        <w:rPr>
          <w:szCs w:val="28"/>
        </w:rPr>
      </w:pPr>
    </w:p>
    <w:p w:rsidR="00A0230D" w:rsidRDefault="00A0230D" w:rsidP="00A0230D">
      <w:pPr>
        <w:rPr>
          <w:szCs w:val="28"/>
        </w:rPr>
      </w:pPr>
      <w:r>
        <w:rPr>
          <w:szCs w:val="28"/>
        </w:rPr>
        <w:tab/>
        <w:t>Содержание программы коррекционной работы определяют следующие принципы:</w:t>
      </w:r>
    </w:p>
    <w:p w:rsidR="00A0230D" w:rsidRDefault="00A0230D" w:rsidP="00A0230D">
      <w:pPr>
        <w:rPr>
          <w:szCs w:val="28"/>
        </w:rPr>
      </w:pPr>
      <w:r>
        <w:rPr>
          <w:szCs w:val="28"/>
        </w:rPr>
        <w:lastRenderedPageBreak/>
        <w:tab/>
        <w:t>-</w:t>
      </w:r>
      <w:r>
        <w:rPr>
          <w:i/>
          <w:iCs/>
          <w:szCs w:val="28"/>
        </w:rPr>
        <w:t xml:space="preserve">Соблюдение интересов ребёнка. </w:t>
      </w:r>
      <w:r>
        <w:rPr>
          <w:szCs w:val="28"/>
        </w:rPr>
        <w:t>Принцип определяет позицию  учителя,  занимающегося с ребёнком образовательным процессом с максимальной пользой и в интересах ребёнка.</w:t>
      </w:r>
    </w:p>
    <w:p w:rsidR="00A0230D" w:rsidRDefault="00A0230D" w:rsidP="00A0230D">
      <w:pPr>
        <w:rPr>
          <w:szCs w:val="28"/>
        </w:rPr>
      </w:pPr>
      <w:r>
        <w:rPr>
          <w:szCs w:val="28"/>
        </w:rPr>
        <w:tab/>
        <w:t>-</w:t>
      </w:r>
      <w:r>
        <w:rPr>
          <w:i/>
          <w:iCs/>
          <w:szCs w:val="28"/>
        </w:rPr>
        <w:t xml:space="preserve">Системность. </w:t>
      </w:r>
      <w:r>
        <w:rPr>
          <w:szCs w:val="28"/>
        </w:rPr>
        <w:t>Принцип обеспечивает единство диагностики, коррекции и развития, т.е. системный подход к анализу особенностей развития и коррекции нарушений детей с ограниченными возможностями здоровья взаимодействие и согласованность действий специалистов различного профиля в решении проблем ребёнка, участие в данном процессе всех участников образовательного процесса.</w:t>
      </w:r>
    </w:p>
    <w:p w:rsidR="00A0230D" w:rsidRDefault="00A0230D" w:rsidP="00A0230D">
      <w:pPr>
        <w:numPr>
          <w:ilvl w:val="1"/>
          <w:numId w:val="66"/>
        </w:numPr>
        <w:spacing w:line="240" w:lineRule="auto"/>
        <w:rPr>
          <w:szCs w:val="28"/>
        </w:rPr>
      </w:pPr>
      <w:r>
        <w:rPr>
          <w:i/>
          <w:iCs/>
          <w:szCs w:val="28"/>
        </w:rPr>
        <w:t xml:space="preserve">Непрерывность. </w:t>
      </w:r>
      <w:r>
        <w:rPr>
          <w:szCs w:val="28"/>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получение образовательных услуг до полного окончания школы или достижения определённого возраста.</w:t>
      </w:r>
    </w:p>
    <w:p w:rsidR="00A0230D" w:rsidRDefault="00A0230D" w:rsidP="00A0230D">
      <w:pPr>
        <w:numPr>
          <w:ilvl w:val="1"/>
          <w:numId w:val="66"/>
        </w:numPr>
        <w:spacing w:line="240" w:lineRule="auto"/>
        <w:rPr>
          <w:szCs w:val="28"/>
        </w:rPr>
      </w:pPr>
      <w:r>
        <w:rPr>
          <w:i/>
          <w:iCs/>
          <w:szCs w:val="28"/>
        </w:rPr>
        <w:t xml:space="preserve">Вариативность. </w:t>
      </w:r>
      <w:r>
        <w:rPr>
          <w:szCs w:val="28"/>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0230D" w:rsidRDefault="00A0230D" w:rsidP="00A0230D">
      <w:pPr>
        <w:spacing w:line="240" w:lineRule="auto"/>
        <w:ind w:left="1080" w:firstLine="0"/>
        <w:rPr>
          <w:szCs w:val="28"/>
        </w:rPr>
      </w:pPr>
    </w:p>
    <w:p w:rsidR="00A0230D" w:rsidRDefault="00A0230D" w:rsidP="00A0230D">
      <w:pPr>
        <w:ind w:firstLine="0"/>
        <w:rPr>
          <w:szCs w:val="28"/>
        </w:rPr>
      </w:pPr>
      <w:r>
        <w:rPr>
          <w:szCs w:val="28"/>
        </w:rPr>
        <w:t xml:space="preserve">    Программа коррекционной работы в МОУ «СОШ №14» г. Читы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A0230D" w:rsidRDefault="00A0230D" w:rsidP="00A0230D">
      <w:pPr>
        <w:rPr>
          <w:szCs w:val="28"/>
        </w:rPr>
      </w:pPr>
      <w:r>
        <w:rPr>
          <w:szCs w:val="28"/>
        </w:rPr>
        <w:tab/>
        <w:t xml:space="preserve">В МОУ «СОШ№14» г. Читы обучаются дети  с ограниченными возможностями здоровья  по коррекционным программам </w:t>
      </w:r>
      <w:r>
        <w:rPr>
          <w:szCs w:val="28"/>
          <w:lang w:val="en-US"/>
        </w:rPr>
        <w:t>VII</w:t>
      </w:r>
      <w:r w:rsidRPr="00A0230D">
        <w:rPr>
          <w:szCs w:val="28"/>
        </w:rPr>
        <w:t>,</w:t>
      </w:r>
      <w:r>
        <w:rPr>
          <w:szCs w:val="28"/>
          <w:lang w:val="en-US"/>
        </w:rPr>
        <w:t>VIII</w:t>
      </w:r>
      <w:r w:rsidRPr="00A0230D">
        <w:rPr>
          <w:szCs w:val="28"/>
        </w:rPr>
        <w:t xml:space="preserve"> </w:t>
      </w:r>
      <w:r>
        <w:rPr>
          <w:szCs w:val="28"/>
        </w:rPr>
        <w:t xml:space="preserve">вида. Такие дети  обучаются индивидуально на дому, а  некоторые  в образовательном учреждении. 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 регулярно проходят  курсы повышения квалификации  по коррекционному обучению детей. Возможности образовательного учреждения </w:t>
      </w:r>
      <w:r>
        <w:rPr>
          <w:szCs w:val="28"/>
        </w:rPr>
        <w:lastRenderedPageBreak/>
        <w:t>предусматривают создание коррекционных классов, классов компенсирующего обучения.</w:t>
      </w:r>
    </w:p>
    <w:p w:rsidR="00A0230D" w:rsidRDefault="00A0230D" w:rsidP="00A0230D">
      <w:pPr>
        <w:rPr>
          <w:b/>
          <w:bCs/>
          <w:szCs w:val="28"/>
        </w:rPr>
      </w:pPr>
      <w:r>
        <w:rPr>
          <w:szCs w:val="28"/>
        </w:rPr>
        <w:tab/>
      </w:r>
      <w:r>
        <w:rPr>
          <w:b/>
          <w:bCs/>
          <w:szCs w:val="28"/>
        </w:rPr>
        <w:t>Характеристика содержания программы</w:t>
      </w:r>
    </w:p>
    <w:p w:rsidR="00A0230D" w:rsidRDefault="00A0230D" w:rsidP="00A0230D">
      <w:pPr>
        <w:rPr>
          <w:i/>
          <w:iCs/>
          <w:szCs w:val="28"/>
        </w:rPr>
      </w:pPr>
      <w:r>
        <w:rPr>
          <w:b/>
          <w:bCs/>
          <w:szCs w:val="28"/>
        </w:rPr>
        <w:tab/>
      </w:r>
      <w:r>
        <w:rPr>
          <w:i/>
          <w:iCs/>
          <w:szCs w:val="28"/>
        </w:rPr>
        <w:t>Диагностическая   работа включает:</w:t>
      </w:r>
    </w:p>
    <w:p w:rsidR="00A0230D" w:rsidRDefault="00A0230D" w:rsidP="00A0230D">
      <w:pPr>
        <w:numPr>
          <w:ilvl w:val="1"/>
          <w:numId w:val="67"/>
        </w:numPr>
        <w:spacing w:line="240" w:lineRule="auto"/>
        <w:rPr>
          <w:szCs w:val="28"/>
        </w:rPr>
      </w:pPr>
      <w:r>
        <w:rPr>
          <w:szCs w:val="28"/>
        </w:rPr>
        <w:t>своевременное выявление детей, нуждающихся в специализированной помощи;</w:t>
      </w:r>
    </w:p>
    <w:p w:rsidR="00A0230D" w:rsidRDefault="00A0230D" w:rsidP="00A0230D">
      <w:pPr>
        <w:numPr>
          <w:ilvl w:val="1"/>
          <w:numId w:val="67"/>
        </w:numPr>
        <w:spacing w:line="240" w:lineRule="auto"/>
        <w:rPr>
          <w:szCs w:val="28"/>
        </w:rPr>
      </w:pPr>
      <w:r>
        <w:rPr>
          <w:szCs w:val="28"/>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A0230D" w:rsidRDefault="00A0230D" w:rsidP="00A0230D">
      <w:pPr>
        <w:numPr>
          <w:ilvl w:val="1"/>
          <w:numId w:val="67"/>
        </w:numPr>
        <w:spacing w:line="240" w:lineRule="auto"/>
        <w:rPr>
          <w:szCs w:val="28"/>
        </w:rPr>
      </w:pPr>
      <w:r>
        <w:rPr>
          <w:szCs w:val="28"/>
        </w:rPr>
        <w:t>комплексный сбор сведений о ребёнке на основании диагностической информации от специалистов разного профиля;</w:t>
      </w:r>
    </w:p>
    <w:p w:rsidR="00A0230D" w:rsidRDefault="00A0230D" w:rsidP="00A0230D">
      <w:pPr>
        <w:numPr>
          <w:ilvl w:val="1"/>
          <w:numId w:val="67"/>
        </w:numPr>
        <w:spacing w:line="240" w:lineRule="auto"/>
        <w:rPr>
          <w:szCs w:val="28"/>
        </w:rPr>
      </w:pPr>
      <w:r>
        <w:rPr>
          <w:szCs w:val="28"/>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A0230D" w:rsidRDefault="00A0230D" w:rsidP="00A0230D">
      <w:pPr>
        <w:numPr>
          <w:ilvl w:val="1"/>
          <w:numId w:val="67"/>
        </w:numPr>
        <w:spacing w:line="240" w:lineRule="auto"/>
        <w:rPr>
          <w:szCs w:val="28"/>
        </w:rPr>
      </w:pPr>
      <w:r>
        <w:rPr>
          <w:szCs w:val="28"/>
        </w:rPr>
        <w:t xml:space="preserve"> изучение развития эмоционально-волевой сферы и личностных особенностей обучающихся;</w:t>
      </w:r>
    </w:p>
    <w:p w:rsidR="00A0230D" w:rsidRDefault="00A0230D" w:rsidP="00A0230D">
      <w:pPr>
        <w:numPr>
          <w:ilvl w:val="1"/>
          <w:numId w:val="67"/>
        </w:numPr>
        <w:spacing w:line="240" w:lineRule="auto"/>
        <w:rPr>
          <w:szCs w:val="28"/>
        </w:rPr>
      </w:pPr>
      <w:r>
        <w:rPr>
          <w:szCs w:val="28"/>
        </w:rPr>
        <w:t>изучение социальной ситуации развития и условий семейного воспитания ребёнка;</w:t>
      </w:r>
    </w:p>
    <w:p w:rsidR="00A0230D" w:rsidRDefault="00A0230D" w:rsidP="00A0230D">
      <w:pPr>
        <w:numPr>
          <w:ilvl w:val="1"/>
          <w:numId w:val="67"/>
        </w:numPr>
        <w:spacing w:line="240" w:lineRule="auto"/>
        <w:rPr>
          <w:szCs w:val="28"/>
        </w:rPr>
      </w:pPr>
      <w:r>
        <w:rPr>
          <w:szCs w:val="28"/>
        </w:rPr>
        <w:t>изучение адаптивных возможностей и уровня социализации ребёнка с ограниченными возможностями здоровья;</w:t>
      </w:r>
    </w:p>
    <w:p w:rsidR="00A0230D" w:rsidRDefault="00A0230D" w:rsidP="00A0230D">
      <w:pPr>
        <w:numPr>
          <w:ilvl w:val="1"/>
          <w:numId w:val="67"/>
        </w:numPr>
        <w:spacing w:line="240" w:lineRule="auto"/>
        <w:rPr>
          <w:szCs w:val="28"/>
        </w:rPr>
      </w:pPr>
      <w:r>
        <w:rPr>
          <w:szCs w:val="28"/>
        </w:rPr>
        <w:t>системный разносторонний контроль специалистов за уровнем и динамикой развития ребёнка;</w:t>
      </w:r>
    </w:p>
    <w:p w:rsidR="00A0230D" w:rsidRDefault="00A0230D" w:rsidP="00A0230D">
      <w:pPr>
        <w:numPr>
          <w:ilvl w:val="1"/>
          <w:numId w:val="67"/>
        </w:numPr>
        <w:spacing w:line="240" w:lineRule="auto"/>
        <w:rPr>
          <w:szCs w:val="28"/>
        </w:rPr>
      </w:pPr>
      <w:r>
        <w:rPr>
          <w:szCs w:val="28"/>
        </w:rPr>
        <w:t>анализ успешности коррекционно-развивающей работы.</w:t>
      </w:r>
    </w:p>
    <w:p w:rsidR="00A0230D" w:rsidRDefault="00A0230D" w:rsidP="00A0230D">
      <w:pPr>
        <w:ind w:firstLine="0"/>
        <w:rPr>
          <w:i/>
          <w:iCs/>
          <w:szCs w:val="28"/>
        </w:rPr>
      </w:pPr>
    </w:p>
    <w:p w:rsidR="00A0230D" w:rsidRDefault="00A0230D" w:rsidP="00A0230D">
      <w:pPr>
        <w:ind w:firstLine="0"/>
        <w:rPr>
          <w:i/>
          <w:iCs/>
          <w:szCs w:val="28"/>
        </w:rPr>
      </w:pPr>
      <w:r>
        <w:rPr>
          <w:i/>
          <w:iCs/>
          <w:szCs w:val="28"/>
        </w:rPr>
        <w:t>Коррекционно-развивающая работа включает:</w:t>
      </w:r>
    </w:p>
    <w:p w:rsidR="00A0230D" w:rsidRDefault="00A0230D" w:rsidP="00A0230D">
      <w:pPr>
        <w:numPr>
          <w:ilvl w:val="1"/>
          <w:numId w:val="67"/>
        </w:numPr>
        <w:spacing w:line="240" w:lineRule="auto"/>
        <w:rPr>
          <w:szCs w:val="28"/>
        </w:rPr>
      </w:pPr>
      <w:r>
        <w:rPr>
          <w:szCs w:val="28"/>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A0230D" w:rsidRDefault="00A0230D" w:rsidP="00A0230D">
      <w:pPr>
        <w:numPr>
          <w:ilvl w:val="1"/>
          <w:numId w:val="67"/>
        </w:numPr>
        <w:spacing w:line="240" w:lineRule="auto"/>
        <w:rPr>
          <w:szCs w:val="28"/>
        </w:rPr>
      </w:pPr>
      <w:r>
        <w:rPr>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A0230D" w:rsidRDefault="00A0230D" w:rsidP="00A0230D">
      <w:pPr>
        <w:numPr>
          <w:ilvl w:val="1"/>
          <w:numId w:val="67"/>
        </w:numPr>
        <w:spacing w:line="240" w:lineRule="auto"/>
        <w:rPr>
          <w:szCs w:val="28"/>
        </w:rPr>
      </w:pPr>
      <w:r>
        <w:rPr>
          <w:szCs w:val="28"/>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A0230D" w:rsidRDefault="00A0230D" w:rsidP="00A0230D">
      <w:pPr>
        <w:numPr>
          <w:ilvl w:val="1"/>
          <w:numId w:val="67"/>
        </w:numPr>
        <w:spacing w:line="240" w:lineRule="auto"/>
        <w:rPr>
          <w:szCs w:val="28"/>
        </w:rPr>
      </w:pPr>
      <w:r>
        <w:rPr>
          <w:szCs w:val="28"/>
        </w:rPr>
        <w:t>коррекцию и развитие высших психических функций;</w:t>
      </w:r>
    </w:p>
    <w:p w:rsidR="00A0230D" w:rsidRDefault="00A0230D" w:rsidP="00A0230D">
      <w:pPr>
        <w:numPr>
          <w:ilvl w:val="1"/>
          <w:numId w:val="67"/>
        </w:numPr>
        <w:spacing w:line="240" w:lineRule="auto"/>
        <w:rPr>
          <w:szCs w:val="28"/>
        </w:rPr>
      </w:pPr>
      <w:r>
        <w:rPr>
          <w:szCs w:val="28"/>
        </w:rPr>
        <w:t xml:space="preserve"> развитие эмоционально-волевой и личностной сфер ребёнка и психокоррекцию  его поведения;</w:t>
      </w:r>
    </w:p>
    <w:p w:rsidR="00A0230D" w:rsidRDefault="00A0230D" w:rsidP="00A0230D">
      <w:pPr>
        <w:numPr>
          <w:ilvl w:val="1"/>
          <w:numId w:val="67"/>
        </w:numPr>
        <w:spacing w:line="240" w:lineRule="auto"/>
        <w:rPr>
          <w:szCs w:val="28"/>
        </w:rPr>
      </w:pPr>
      <w:r>
        <w:rPr>
          <w:szCs w:val="28"/>
        </w:rPr>
        <w:t>социальную защиту ребёнка в случаях неблагоприятных условий жизни при психотравмирующих обстоятельствах.</w:t>
      </w:r>
    </w:p>
    <w:p w:rsidR="00A0230D" w:rsidRDefault="00A0230D" w:rsidP="00A0230D">
      <w:pPr>
        <w:ind w:firstLine="0"/>
        <w:rPr>
          <w:i/>
          <w:iCs/>
          <w:szCs w:val="28"/>
        </w:rPr>
      </w:pPr>
      <w:r>
        <w:rPr>
          <w:i/>
          <w:iCs/>
          <w:szCs w:val="28"/>
        </w:rPr>
        <w:lastRenderedPageBreak/>
        <w:t>Консультативная помощь включает:</w:t>
      </w:r>
    </w:p>
    <w:p w:rsidR="00A0230D" w:rsidRDefault="00A0230D" w:rsidP="00A0230D">
      <w:pPr>
        <w:numPr>
          <w:ilvl w:val="1"/>
          <w:numId w:val="67"/>
        </w:numPr>
        <w:spacing w:line="240" w:lineRule="auto"/>
        <w:rPr>
          <w:szCs w:val="28"/>
        </w:rPr>
      </w:pPr>
      <w:r>
        <w:rPr>
          <w:szCs w:val="28"/>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A0230D" w:rsidRDefault="00A0230D" w:rsidP="00A0230D">
      <w:pPr>
        <w:numPr>
          <w:ilvl w:val="1"/>
          <w:numId w:val="67"/>
        </w:numPr>
        <w:spacing w:line="240" w:lineRule="auto"/>
        <w:rPr>
          <w:szCs w:val="28"/>
        </w:rPr>
      </w:pPr>
      <w:r>
        <w:rPr>
          <w:szCs w:val="28"/>
        </w:rPr>
        <w:t>консультирование специалистами педагогов по выбору индивидуально - ориентированных методов и приёмов работы с обучающимися с ограниченными возможностями здоровья;</w:t>
      </w:r>
    </w:p>
    <w:p w:rsidR="00A0230D" w:rsidRDefault="00A0230D" w:rsidP="00A0230D">
      <w:pPr>
        <w:numPr>
          <w:ilvl w:val="1"/>
          <w:numId w:val="67"/>
        </w:numPr>
        <w:spacing w:line="240" w:lineRule="auto"/>
        <w:rPr>
          <w:szCs w:val="28"/>
        </w:rPr>
      </w:pPr>
      <w:r>
        <w:rPr>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A0230D" w:rsidRDefault="00A0230D" w:rsidP="00A0230D">
      <w:pPr>
        <w:numPr>
          <w:ilvl w:val="1"/>
          <w:numId w:val="67"/>
        </w:numPr>
        <w:spacing w:line="240" w:lineRule="auto"/>
        <w:rPr>
          <w:szCs w:val="28"/>
        </w:rPr>
      </w:pPr>
    </w:p>
    <w:p w:rsidR="00A0230D" w:rsidRDefault="00A0230D" w:rsidP="00A0230D">
      <w:pPr>
        <w:ind w:firstLine="0"/>
        <w:rPr>
          <w:i/>
          <w:iCs/>
          <w:szCs w:val="28"/>
        </w:rPr>
      </w:pPr>
      <w:r>
        <w:rPr>
          <w:i/>
          <w:iCs/>
          <w:szCs w:val="28"/>
        </w:rPr>
        <w:t>Информационно- просветительская работа предусматривает:</w:t>
      </w:r>
    </w:p>
    <w:p w:rsidR="00A0230D" w:rsidRDefault="00A0230D" w:rsidP="00A0230D">
      <w:pPr>
        <w:numPr>
          <w:ilvl w:val="1"/>
          <w:numId w:val="67"/>
        </w:numPr>
        <w:spacing w:line="240" w:lineRule="auto"/>
        <w:rPr>
          <w:szCs w:val="28"/>
        </w:rPr>
      </w:pPr>
      <w:r>
        <w:rPr>
          <w:szCs w:val="28"/>
        </w:rPr>
        <w:t>различные формы просветительской деятельности (лекции, беседы, консультации,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A0230D" w:rsidRDefault="00A0230D" w:rsidP="00A0230D">
      <w:pPr>
        <w:rPr>
          <w:szCs w:val="28"/>
        </w:rPr>
      </w:pPr>
    </w:p>
    <w:p w:rsidR="00A0230D" w:rsidRDefault="00A0230D" w:rsidP="00A0230D">
      <w:pPr>
        <w:rPr>
          <w:b/>
          <w:bCs/>
          <w:szCs w:val="28"/>
        </w:rPr>
      </w:pPr>
      <w:r>
        <w:rPr>
          <w:szCs w:val="28"/>
        </w:rPr>
        <w:tab/>
      </w:r>
      <w:r>
        <w:rPr>
          <w:b/>
          <w:bCs/>
          <w:szCs w:val="28"/>
        </w:rPr>
        <w:t>Механизм реализации программы</w:t>
      </w:r>
    </w:p>
    <w:p w:rsidR="00A0230D" w:rsidRDefault="00A0230D" w:rsidP="00A0230D">
      <w:pPr>
        <w:rPr>
          <w:szCs w:val="28"/>
        </w:rPr>
      </w:pPr>
      <w:r>
        <w:rPr>
          <w:b/>
          <w:bCs/>
          <w:szCs w:val="28"/>
        </w:rPr>
        <w:tab/>
      </w:r>
      <w:r>
        <w:rPr>
          <w:szCs w:val="28"/>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A0230D" w:rsidRDefault="00A0230D" w:rsidP="00A0230D">
      <w:pPr>
        <w:numPr>
          <w:ilvl w:val="1"/>
          <w:numId w:val="68"/>
        </w:numPr>
        <w:spacing w:line="240" w:lineRule="auto"/>
        <w:rPr>
          <w:szCs w:val="28"/>
        </w:rPr>
      </w:pPr>
      <w:r>
        <w:rPr>
          <w:szCs w:val="28"/>
        </w:rPr>
        <w:t>комплексность в определении и решении проблем ребёнка, предоставление ему квалифицированной помощи специалистов разного профиля;</w:t>
      </w:r>
    </w:p>
    <w:p w:rsidR="00A0230D" w:rsidRDefault="00A0230D" w:rsidP="00A0230D">
      <w:pPr>
        <w:numPr>
          <w:ilvl w:val="1"/>
          <w:numId w:val="68"/>
        </w:numPr>
        <w:spacing w:line="240" w:lineRule="auto"/>
        <w:rPr>
          <w:szCs w:val="28"/>
        </w:rPr>
      </w:pPr>
      <w:r>
        <w:rPr>
          <w:szCs w:val="28"/>
        </w:rPr>
        <w:t>много аспектный анализ личностного и познавательного развития ребёнка;</w:t>
      </w:r>
    </w:p>
    <w:p w:rsidR="00A0230D" w:rsidRDefault="00A0230D" w:rsidP="00A0230D">
      <w:pPr>
        <w:numPr>
          <w:ilvl w:val="1"/>
          <w:numId w:val="68"/>
        </w:numPr>
        <w:spacing w:line="240" w:lineRule="auto"/>
        <w:rPr>
          <w:szCs w:val="28"/>
        </w:rPr>
      </w:pPr>
      <w:r>
        <w:rPr>
          <w:szCs w:val="28"/>
        </w:rPr>
        <w:t>составление комплексных индивидуальных программ общего развития и коррекции отдельных сторон учебно- познавательной, речевой, эмоционально-волевой и личностной сфер ребёнка.</w:t>
      </w:r>
    </w:p>
    <w:p w:rsidR="00A0230D" w:rsidRDefault="00A0230D" w:rsidP="00A0230D">
      <w:pPr>
        <w:ind w:firstLine="0"/>
        <w:rPr>
          <w:szCs w:val="28"/>
        </w:rPr>
      </w:pPr>
      <w:r>
        <w:rPr>
          <w:szCs w:val="28"/>
        </w:rPr>
        <w:t xml:space="preserve">В качестве ещё одного механизма реализации коррекционной работы выступает социальное партнёрство, которое предполагает профессиональное взаимодействие образовательного учреждения с внешними ресурсами </w:t>
      </w:r>
      <w:r>
        <w:rPr>
          <w:szCs w:val="28"/>
        </w:rPr>
        <w:lastRenderedPageBreak/>
        <w:t>(Центром «Дар», Комитетом образования г. Читы, КИПКРО организациями здравоохранения).Социальное партнёрство включает:</w:t>
      </w:r>
    </w:p>
    <w:p w:rsidR="00A0230D" w:rsidRDefault="00A0230D" w:rsidP="00A0230D">
      <w:pPr>
        <w:numPr>
          <w:ilvl w:val="1"/>
          <w:numId w:val="68"/>
        </w:numPr>
        <w:spacing w:line="240" w:lineRule="auto"/>
        <w:rPr>
          <w:szCs w:val="28"/>
        </w:rPr>
      </w:pPr>
      <w:r>
        <w:rPr>
          <w:szCs w:val="28"/>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A0230D" w:rsidRDefault="00A0230D" w:rsidP="00A0230D">
      <w:pPr>
        <w:numPr>
          <w:ilvl w:val="1"/>
          <w:numId w:val="68"/>
        </w:numPr>
        <w:spacing w:line="240" w:lineRule="auto"/>
        <w:rPr>
          <w:szCs w:val="28"/>
        </w:rPr>
      </w:pPr>
      <w:r>
        <w:rPr>
          <w:szCs w:val="28"/>
        </w:rPr>
        <w:t>сотрудничество с общественными объединениями инвалидов, организациями родителей с ограниченными возможностями здоровья;</w:t>
      </w:r>
    </w:p>
    <w:p w:rsidR="00A0230D" w:rsidRDefault="00A0230D" w:rsidP="00A0230D">
      <w:pPr>
        <w:numPr>
          <w:ilvl w:val="1"/>
          <w:numId w:val="68"/>
        </w:numPr>
        <w:spacing w:line="240" w:lineRule="auto"/>
        <w:rPr>
          <w:szCs w:val="28"/>
        </w:rPr>
      </w:pPr>
      <w:r>
        <w:rPr>
          <w:szCs w:val="28"/>
        </w:rPr>
        <w:t>сотрудничество с родительской общественностью.</w:t>
      </w:r>
    </w:p>
    <w:p w:rsidR="00A0230D" w:rsidRDefault="00A0230D" w:rsidP="00A0230D">
      <w:pPr>
        <w:rPr>
          <w:b/>
          <w:bCs/>
          <w:szCs w:val="28"/>
        </w:rPr>
      </w:pPr>
      <w:r>
        <w:rPr>
          <w:szCs w:val="28"/>
        </w:rPr>
        <w:tab/>
      </w:r>
      <w:r>
        <w:rPr>
          <w:b/>
          <w:bCs/>
          <w:szCs w:val="28"/>
        </w:rPr>
        <w:t>Требования к условиям реализации программы</w:t>
      </w:r>
    </w:p>
    <w:p w:rsidR="00A0230D" w:rsidRDefault="00A0230D" w:rsidP="00A0230D">
      <w:pPr>
        <w:rPr>
          <w:i/>
          <w:iCs/>
          <w:szCs w:val="28"/>
        </w:rPr>
      </w:pPr>
      <w:r>
        <w:rPr>
          <w:b/>
          <w:bCs/>
          <w:szCs w:val="28"/>
        </w:rPr>
        <w:tab/>
      </w:r>
      <w:r>
        <w:rPr>
          <w:i/>
          <w:iCs/>
          <w:szCs w:val="28"/>
        </w:rPr>
        <w:t>Психолого-педагогическое обеспечение:</w:t>
      </w:r>
    </w:p>
    <w:p w:rsidR="00A0230D" w:rsidRDefault="00A0230D" w:rsidP="00A0230D">
      <w:pPr>
        <w:rPr>
          <w:szCs w:val="28"/>
        </w:rPr>
      </w:pPr>
      <w:r>
        <w:rPr>
          <w:i/>
          <w:iCs/>
          <w:szCs w:val="28"/>
        </w:rPr>
        <w:tab/>
      </w:r>
      <w:r>
        <w:rPr>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A0230D" w:rsidRDefault="00A0230D" w:rsidP="00A0230D">
      <w:pPr>
        <w:numPr>
          <w:ilvl w:val="1"/>
          <w:numId w:val="69"/>
        </w:numPr>
        <w:tabs>
          <w:tab w:val="left" w:pos="-75"/>
          <w:tab w:val="left" w:pos="15"/>
        </w:tabs>
        <w:spacing w:line="240" w:lineRule="auto"/>
        <w:ind w:hanging="690"/>
        <w:rPr>
          <w:szCs w:val="28"/>
        </w:rPr>
      </w:pPr>
      <w:r>
        <w:rPr>
          <w:szCs w:val="28"/>
        </w:rPr>
        <w:t>обеспечение  психолго-педагогических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A0230D" w:rsidRDefault="00A0230D" w:rsidP="00A0230D">
      <w:pPr>
        <w:numPr>
          <w:ilvl w:val="1"/>
          <w:numId w:val="69"/>
        </w:numPr>
        <w:spacing w:line="240" w:lineRule="auto"/>
        <w:rPr>
          <w:szCs w:val="28"/>
        </w:rPr>
      </w:pPr>
      <w:r>
        <w:rPr>
          <w:szCs w:val="28"/>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A0230D" w:rsidRDefault="00A0230D" w:rsidP="00A0230D">
      <w:pPr>
        <w:numPr>
          <w:ilvl w:val="1"/>
          <w:numId w:val="69"/>
        </w:numPr>
        <w:spacing w:line="240" w:lineRule="auto"/>
        <w:rPr>
          <w:szCs w:val="28"/>
        </w:rPr>
      </w:pPr>
      <w:r>
        <w:rPr>
          <w:szCs w:val="28"/>
        </w:rPr>
        <w:t>развитие  системы обучения и воспитания детей, имеющих сложные нарушения психического и (или) физического развития.</w:t>
      </w:r>
    </w:p>
    <w:p w:rsidR="00A0230D" w:rsidRDefault="00A0230D" w:rsidP="000C14DE">
      <w:pPr>
        <w:spacing w:line="240" w:lineRule="auto"/>
        <w:ind w:firstLine="709"/>
      </w:pPr>
    </w:p>
    <w:sectPr w:rsidR="00A0230D" w:rsidSect="00D7207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14E" w:rsidRDefault="0069114E" w:rsidP="00811CD4">
      <w:pPr>
        <w:spacing w:line="240" w:lineRule="auto"/>
      </w:pPr>
      <w:r>
        <w:separator/>
      </w:r>
    </w:p>
  </w:endnote>
  <w:endnote w:type="continuationSeparator" w:id="1">
    <w:p w:rsidR="0069114E" w:rsidRDefault="0069114E" w:rsidP="00811C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Times">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14E" w:rsidRDefault="0069114E" w:rsidP="00811CD4">
      <w:pPr>
        <w:spacing w:line="240" w:lineRule="auto"/>
      </w:pPr>
      <w:r>
        <w:separator/>
      </w:r>
    </w:p>
  </w:footnote>
  <w:footnote w:type="continuationSeparator" w:id="1">
    <w:p w:rsidR="0069114E" w:rsidRDefault="0069114E" w:rsidP="00811C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9"/>
    <w:multiLevelType w:val="singleLevel"/>
    <w:tmpl w:val="00000009"/>
    <w:name w:val="WW8Num9"/>
    <w:lvl w:ilvl="0">
      <w:start w:val="1"/>
      <w:numFmt w:val="upperRoman"/>
      <w:lvlText w:val="%1."/>
      <w:lvlJc w:val="left"/>
      <w:pPr>
        <w:tabs>
          <w:tab w:val="num" w:pos="964"/>
        </w:tabs>
        <w:ind w:left="964" w:hanging="180"/>
      </w:pPr>
    </w:lvl>
  </w:abstractNum>
  <w:abstractNum w:abstractNumId="6">
    <w:nsid w:val="0000000A"/>
    <w:multiLevelType w:val="singleLevel"/>
    <w:tmpl w:val="0000000A"/>
    <w:name w:val="WW8Num10"/>
    <w:lvl w:ilvl="0">
      <w:start w:val="1"/>
      <w:numFmt w:val="decimal"/>
      <w:lvlText w:val="%1)"/>
      <w:lvlJc w:val="left"/>
      <w:pPr>
        <w:tabs>
          <w:tab w:val="num" w:pos="1069"/>
        </w:tabs>
        <w:ind w:left="1069" w:hanging="360"/>
      </w:pPr>
    </w:lvl>
  </w:abstractNum>
  <w:abstractNum w:abstractNumId="7">
    <w:nsid w:val="0000000D"/>
    <w:multiLevelType w:val="multilevel"/>
    <w:tmpl w:val="0000000D"/>
    <w:name w:val="WW8Num13"/>
    <w:lvl w:ilvl="0">
      <w:start w:val="1"/>
      <w:numFmt w:val="decimal"/>
      <w:lvlText w:val="%1."/>
      <w:lvlJc w:val="left"/>
      <w:pPr>
        <w:tabs>
          <w:tab w:val="num" w:pos="795"/>
        </w:tabs>
        <w:ind w:left="795" w:hanging="360"/>
      </w:pPr>
    </w:lvl>
    <w:lvl w:ilvl="1">
      <w:start w:val="1"/>
      <w:numFmt w:val="bullet"/>
      <w:lvlText w:val=""/>
      <w:lvlJc w:val="left"/>
      <w:pPr>
        <w:tabs>
          <w:tab w:val="num" w:pos="1515"/>
        </w:tabs>
        <w:ind w:left="1515" w:hanging="360"/>
      </w:pPr>
      <w:rPr>
        <w:rFonts w:ascii="Symbol" w:hAnsi="Symbol" w:cs="Courier New"/>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8">
    <w:nsid w:val="00000010"/>
    <w:multiLevelType w:val="multilevel"/>
    <w:tmpl w:val="00000010"/>
    <w:name w:val="WW8Num16"/>
    <w:lvl w:ilvl="0">
      <w:start w:val="2"/>
      <w:numFmt w:val="decimal"/>
      <w:lvlText w:val="%1."/>
      <w:lvlJc w:val="left"/>
      <w:pPr>
        <w:tabs>
          <w:tab w:val="num" w:pos="600"/>
        </w:tabs>
        <w:ind w:left="600" w:hanging="600"/>
      </w:pPr>
    </w:lvl>
    <w:lvl w:ilvl="1">
      <w:start w:val="2"/>
      <w:numFmt w:val="decimal"/>
      <w:lvlText w:val="%1.%2."/>
      <w:lvlJc w:val="left"/>
      <w:pPr>
        <w:tabs>
          <w:tab w:val="num" w:pos="1309"/>
        </w:tabs>
        <w:ind w:left="1309" w:hanging="60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9">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3795511"/>
    <w:multiLevelType w:val="hybridMultilevel"/>
    <w:tmpl w:val="7B4A5EF4"/>
    <w:lvl w:ilvl="0" w:tplc="E81AC308">
      <w:start w:val="1"/>
      <w:numFmt w:val="decimal"/>
      <w:lvlText w:val="%1."/>
      <w:lvlJc w:val="left"/>
      <w:pPr>
        <w:ind w:left="2096" w:firstLine="0"/>
      </w:pPr>
      <w:rPr>
        <w:rFonts w:hint="default"/>
      </w:rPr>
    </w:lvl>
    <w:lvl w:ilvl="1" w:tplc="04190019" w:tentative="1">
      <w:start w:val="1"/>
      <w:numFmt w:val="lowerLetter"/>
      <w:lvlText w:val="%2."/>
      <w:lvlJc w:val="left"/>
      <w:pPr>
        <w:ind w:left="3606" w:hanging="360"/>
      </w:pPr>
    </w:lvl>
    <w:lvl w:ilvl="2" w:tplc="0419001B" w:tentative="1">
      <w:start w:val="1"/>
      <w:numFmt w:val="lowerRoman"/>
      <w:lvlText w:val="%3."/>
      <w:lvlJc w:val="right"/>
      <w:pPr>
        <w:ind w:left="4326" w:hanging="180"/>
      </w:pPr>
    </w:lvl>
    <w:lvl w:ilvl="3" w:tplc="0419000F" w:tentative="1">
      <w:start w:val="1"/>
      <w:numFmt w:val="decimal"/>
      <w:lvlText w:val="%4."/>
      <w:lvlJc w:val="left"/>
      <w:pPr>
        <w:ind w:left="5046" w:hanging="360"/>
      </w:pPr>
    </w:lvl>
    <w:lvl w:ilvl="4" w:tplc="04190019" w:tentative="1">
      <w:start w:val="1"/>
      <w:numFmt w:val="lowerLetter"/>
      <w:lvlText w:val="%5."/>
      <w:lvlJc w:val="left"/>
      <w:pPr>
        <w:ind w:left="5766" w:hanging="360"/>
      </w:pPr>
    </w:lvl>
    <w:lvl w:ilvl="5" w:tplc="0419001B" w:tentative="1">
      <w:start w:val="1"/>
      <w:numFmt w:val="lowerRoman"/>
      <w:lvlText w:val="%6."/>
      <w:lvlJc w:val="right"/>
      <w:pPr>
        <w:ind w:left="6486" w:hanging="180"/>
      </w:pPr>
    </w:lvl>
    <w:lvl w:ilvl="6" w:tplc="0419000F" w:tentative="1">
      <w:start w:val="1"/>
      <w:numFmt w:val="decimal"/>
      <w:lvlText w:val="%7."/>
      <w:lvlJc w:val="left"/>
      <w:pPr>
        <w:ind w:left="7206" w:hanging="360"/>
      </w:pPr>
    </w:lvl>
    <w:lvl w:ilvl="7" w:tplc="04190019" w:tentative="1">
      <w:start w:val="1"/>
      <w:numFmt w:val="lowerLetter"/>
      <w:lvlText w:val="%8."/>
      <w:lvlJc w:val="left"/>
      <w:pPr>
        <w:ind w:left="7926" w:hanging="360"/>
      </w:pPr>
    </w:lvl>
    <w:lvl w:ilvl="8" w:tplc="0419001B" w:tentative="1">
      <w:start w:val="1"/>
      <w:numFmt w:val="lowerRoman"/>
      <w:lvlText w:val="%9."/>
      <w:lvlJc w:val="right"/>
      <w:pPr>
        <w:ind w:left="8646" w:hanging="180"/>
      </w:pPr>
    </w:lvl>
  </w:abstractNum>
  <w:abstractNum w:abstractNumId="12">
    <w:nsid w:val="03B61431"/>
    <w:multiLevelType w:val="hybridMultilevel"/>
    <w:tmpl w:val="D7A8C250"/>
    <w:lvl w:ilvl="0" w:tplc="95D2281A">
      <w:start w:val="12"/>
      <w:numFmt w:val="decimal"/>
      <w:lvlText w:val="%1.."/>
      <w:lvlJc w:val="left"/>
      <w:pPr>
        <w:ind w:left="1440" w:hanging="72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3BD1D90"/>
    <w:multiLevelType w:val="hybridMultilevel"/>
    <w:tmpl w:val="C05615EE"/>
    <w:lvl w:ilvl="0" w:tplc="25268F18">
      <w:start w:val="1"/>
      <w:numFmt w:val="bullet"/>
      <w:lvlText w:val=""/>
      <w:lvlJc w:val="left"/>
      <w:pPr>
        <w:ind w:left="1429" w:hanging="360"/>
      </w:pPr>
      <w:rPr>
        <w:rFonts w:ascii="Symbol" w:hAnsi="Symbol" w:cs="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9A526EB"/>
    <w:multiLevelType w:val="hybridMultilevel"/>
    <w:tmpl w:val="7250DB08"/>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3A5ED0"/>
    <w:multiLevelType w:val="hybridMultilevel"/>
    <w:tmpl w:val="40F08356"/>
    <w:lvl w:ilvl="0" w:tplc="C9F69098">
      <w:start w:val="1"/>
      <w:numFmt w:val="bullet"/>
      <w:lvlText w:val=""/>
      <w:lvlJc w:val="left"/>
      <w:pPr>
        <w:ind w:left="502" w:hanging="360"/>
      </w:pPr>
      <w:rPr>
        <w:rFonts w:ascii="Symbol" w:hAnsi="Symbol" w:cs="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1152303F"/>
    <w:multiLevelType w:val="hybridMultilevel"/>
    <w:tmpl w:val="345C1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1CF5404"/>
    <w:multiLevelType w:val="hybridMultilevel"/>
    <w:tmpl w:val="AE64D65C"/>
    <w:lvl w:ilvl="0" w:tplc="C9F6909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FB6CCB"/>
    <w:multiLevelType w:val="hybridMultilevel"/>
    <w:tmpl w:val="002E1E64"/>
    <w:lvl w:ilvl="0" w:tplc="E9D2D990">
      <w:start w:val="1"/>
      <w:numFmt w:val="decimal"/>
      <w:lvlText w:val="%1)"/>
      <w:lvlJc w:val="left"/>
      <w:pPr>
        <w:tabs>
          <w:tab w:val="num" w:pos="851"/>
        </w:tabs>
        <w:ind w:left="0" w:firstLine="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E637ECE"/>
    <w:multiLevelType w:val="hybridMultilevel"/>
    <w:tmpl w:val="152476D2"/>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7B6CC0"/>
    <w:multiLevelType w:val="hybridMultilevel"/>
    <w:tmpl w:val="94981282"/>
    <w:lvl w:ilvl="0" w:tplc="C9F6909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FDB3ABD"/>
    <w:multiLevelType w:val="hybridMultilevel"/>
    <w:tmpl w:val="6AB2C1E4"/>
    <w:lvl w:ilvl="0" w:tplc="C9F6909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296968"/>
    <w:multiLevelType w:val="hybridMultilevel"/>
    <w:tmpl w:val="1A8A96AA"/>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27C2043"/>
    <w:multiLevelType w:val="hybridMultilevel"/>
    <w:tmpl w:val="B4AE29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4C30E89"/>
    <w:multiLevelType w:val="hybridMultilevel"/>
    <w:tmpl w:val="A73EA914"/>
    <w:lvl w:ilvl="0" w:tplc="25268F18">
      <w:start w:val="1"/>
      <w:numFmt w:val="bullet"/>
      <w:lvlText w:val=""/>
      <w:lvlJc w:val="left"/>
      <w:pPr>
        <w:ind w:left="360" w:hanging="360"/>
      </w:pPr>
      <w:rPr>
        <w:rFonts w:ascii="Symbol" w:hAnsi="Symbol" w:cs="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2637529D"/>
    <w:multiLevelType w:val="hybridMultilevel"/>
    <w:tmpl w:val="BC36E218"/>
    <w:lvl w:ilvl="0" w:tplc="BC163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7313D03"/>
    <w:multiLevelType w:val="hybridMultilevel"/>
    <w:tmpl w:val="D70C8FE0"/>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9EA3C8B"/>
    <w:multiLevelType w:val="hybridMultilevel"/>
    <w:tmpl w:val="BDFE6188"/>
    <w:lvl w:ilvl="0" w:tplc="C9F6909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2F02D4"/>
    <w:multiLevelType w:val="hybridMultilevel"/>
    <w:tmpl w:val="885251E0"/>
    <w:lvl w:ilvl="0" w:tplc="C9F69098">
      <w:start w:val="1"/>
      <w:numFmt w:val="bullet"/>
      <w:lvlText w:val=""/>
      <w:lvlJc w:val="left"/>
      <w:pPr>
        <w:ind w:left="709" w:firstLine="0"/>
      </w:pPr>
      <w:rPr>
        <w:rFonts w:ascii="Symbol" w:hAnsi="Symbol" w:cs="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C0870FA"/>
    <w:multiLevelType w:val="hybridMultilevel"/>
    <w:tmpl w:val="CB1804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F0F1FB0"/>
    <w:multiLevelType w:val="hybridMultilevel"/>
    <w:tmpl w:val="99D2AB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37545900"/>
    <w:multiLevelType w:val="hybridMultilevel"/>
    <w:tmpl w:val="46C09758"/>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8F549C6"/>
    <w:multiLevelType w:val="hybridMultilevel"/>
    <w:tmpl w:val="04D851F2"/>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9594BF1"/>
    <w:multiLevelType w:val="hybridMultilevel"/>
    <w:tmpl w:val="686A1AF2"/>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39">
    <w:nsid w:val="419E7B4A"/>
    <w:multiLevelType w:val="hybridMultilevel"/>
    <w:tmpl w:val="217632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60F0021"/>
    <w:multiLevelType w:val="hybridMultilevel"/>
    <w:tmpl w:val="3886FB46"/>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2">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9DA7C28"/>
    <w:multiLevelType w:val="hybridMultilevel"/>
    <w:tmpl w:val="D2907E40"/>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AFE24FA"/>
    <w:multiLevelType w:val="hybridMultilevel"/>
    <w:tmpl w:val="A89ACE7E"/>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EE27D5D"/>
    <w:multiLevelType w:val="hybridMultilevel"/>
    <w:tmpl w:val="2E8E6578"/>
    <w:lvl w:ilvl="0" w:tplc="25268F18">
      <w:start w:val="1"/>
      <w:numFmt w:val="bullet"/>
      <w:lvlText w:val=""/>
      <w:lvlJc w:val="left"/>
      <w:pPr>
        <w:ind w:left="360" w:hanging="360"/>
      </w:pPr>
      <w:rPr>
        <w:rFonts w:ascii="Symbol" w:hAnsi="Symbol" w:cs="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0633003"/>
    <w:multiLevelType w:val="hybridMultilevel"/>
    <w:tmpl w:val="374A8818"/>
    <w:lvl w:ilvl="0" w:tplc="C9F6909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5210D59"/>
    <w:multiLevelType w:val="hybridMultilevel"/>
    <w:tmpl w:val="3318AD06"/>
    <w:lvl w:ilvl="0" w:tplc="C9F6909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6553058"/>
    <w:multiLevelType w:val="hybridMultilevel"/>
    <w:tmpl w:val="DA86FD0C"/>
    <w:lvl w:ilvl="0" w:tplc="C9F6909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8404D3A"/>
    <w:multiLevelType w:val="hybridMultilevel"/>
    <w:tmpl w:val="BCBC295C"/>
    <w:lvl w:ilvl="0" w:tplc="C9F6909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AB69D0"/>
    <w:multiLevelType w:val="hybridMultilevel"/>
    <w:tmpl w:val="44747710"/>
    <w:lvl w:ilvl="0" w:tplc="617E79DE">
      <w:start w:val="1"/>
      <w:numFmt w:val="decimal"/>
      <w:lvlText w:val="%1."/>
      <w:lvlJc w:val="left"/>
      <w:pPr>
        <w:ind w:left="14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92244A4"/>
    <w:multiLevelType w:val="hybridMultilevel"/>
    <w:tmpl w:val="02442D96"/>
    <w:lvl w:ilvl="0" w:tplc="25268F18">
      <w:start w:val="1"/>
      <w:numFmt w:val="bullet"/>
      <w:lvlText w:val=""/>
      <w:lvlJc w:val="left"/>
      <w:pPr>
        <w:ind w:left="1429" w:hanging="360"/>
      </w:pPr>
      <w:rPr>
        <w:rFonts w:ascii="Symbol" w:hAnsi="Symbol" w:cs="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96B2F65"/>
    <w:multiLevelType w:val="hybridMultilevel"/>
    <w:tmpl w:val="568CC88E"/>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A331C70"/>
    <w:multiLevelType w:val="hybridMultilevel"/>
    <w:tmpl w:val="1B864726"/>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1F240E0"/>
    <w:multiLevelType w:val="hybridMultilevel"/>
    <w:tmpl w:val="497EBB7E"/>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F66984"/>
    <w:multiLevelType w:val="hybridMultilevel"/>
    <w:tmpl w:val="1F54574A"/>
    <w:lvl w:ilvl="0" w:tplc="25268F18">
      <w:start w:val="1"/>
      <w:numFmt w:val="bullet"/>
      <w:lvlText w:val=""/>
      <w:lvlJc w:val="left"/>
      <w:pPr>
        <w:ind w:left="1429" w:hanging="360"/>
      </w:pPr>
      <w:rPr>
        <w:rFonts w:ascii="Symbol" w:hAnsi="Symbol" w:cs="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7904ABB"/>
    <w:multiLevelType w:val="hybridMultilevel"/>
    <w:tmpl w:val="688E6BBE"/>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DA5FF3"/>
    <w:multiLevelType w:val="hybridMultilevel"/>
    <w:tmpl w:val="6FD6BD8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nsid w:val="67EB76CD"/>
    <w:multiLevelType w:val="hybridMultilevel"/>
    <w:tmpl w:val="507279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0">
    <w:nsid w:val="6C9D1752"/>
    <w:multiLevelType w:val="hybridMultilevel"/>
    <w:tmpl w:val="F7343AD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1">
    <w:nsid w:val="70F4102D"/>
    <w:multiLevelType w:val="hybridMultilevel"/>
    <w:tmpl w:val="5CE89936"/>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2FA3C73"/>
    <w:multiLevelType w:val="hybridMultilevel"/>
    <w:tmpl w:val="A8E04A50"/>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3D80994"/>
    <w:multiLevelType w:val="hybridMultilevel"/>
    <w:tmpl w:val="43B293A2"/>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44C5AA0"/>
    <w:multiLevelType w:val="hybridMultilevel"/>
    <w:tmpl w:val="D632B83A"/>
    <w:lvl w:ilvl="0" w:tplc="25268F18">
      <w:start w:val="1"/>
      <w:numFmt w:val="bullet"/>
      <w:lvlText w:val=""/>
      <w:lvlJc w:val="left"/>
      <w:pPr>
        <w:ind w:left="1428" w:hanging="360"/>
      </w:pPr>
      <w:rPr>
        <w:rFonts w:ascii="Symbol" w:hAnsi="Symbol" w:cs="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75976D53"/>
    <w:multiLevelType w:val="hybridMultilevel"/>
    <w:tmpl w:val="724094BA"/>
    <w:lvl w:ilvl="0" w:tplc="25268F18">
      <w:start w:val="1"/>
      <w:numFmt w:val="bullet"/>
      <w:lvlText w:val=""/>
      <w:lvlJc w:val="left"/>
      <w:pPr>
        <w:ind w:left="720" w:hanging="360"/>
      </w:pPr>
      <w:rPr>
        <w:rFonts w:ascii="Symbol" w:hAnsi="Symbol"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5A8705C"/>
    <w:multiLevelType w:val="hybridMultilevel"/>
    <w:tmpl w:val="913634FA"/>
    <w:lvl w:ilvl="0" w:tplc="25268F18">
      <w:start w:val="1"/>
      <w:numFmt w:val="bullet"/>
      <w:lvlText w:val=""/>
      <w:lvlJc w:val="left"/>
      <w:pPr>
        <w:ind w:left="360" w:hanging="360"/>
      </w:pPr>
      <w:rPr>
        <w:rFonts w:ascii="Symbol" w:hAnsi="Symbol" w:cs="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75C13F12"/>
    <w:multiLevelType w:val="hybridMultilevel"/>
    <w:tmpl w:val="C35E8F7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8">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4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47"/>
  </w:num>
  <w:num w:numId="18">
    <w:abstractNumId w:val="27"/>
  </w:num>
  <w:num w:numId="19">
    <w:abstractNumId w:val="26"/>
  </w:num>
  <w:num w:numId="20">
    <w:abstractNumId w:val="38"/>
  </w:num>
  <w:num w:numId="21">
    <w:abstractNumId w:val="9"/>
  </w:num>
  <w:num w:numId="22">
    <w:abstractNumId w:val="24"/>
  </w:num>
  <w:num w:numId="23">
    <w:abstractNumId w:val="15"/>
  </w:num>
  <w:num w:numId="24">
    <w:abstractNumId w:val="49"/>
  </w:num>
  <w:num w:numId="25">
    <w:abstractNumId w:val="17"/>
  </w:num>
  <w:num w:numId="26">
    <w:abstractNumId w:val="30"/>
  </w:num>
  <w:num w:numId="27">
    <w:abstractNumId w:val="22"/>
  </w:num>
  <w:num w:numId="28">
    <w:abstractNumId w:val="21"/>
  </w:num>
  <w:num w:numId="29">
    <w:abstractNumId w:val="48"/>
  </w:num>
  <w:num w:numId="30">
    <w:abstractNumId w:val="46"/>
  </w:num>
  <w:num w:numId="31">
    <w:abstractNumId w:val="33"/>
  </w:num>
  <w:num w:numId="32">
    <w:abstractNumId w:val="60"/>
  </w:num>
  <w:num w:numId="33">
    <w:abstractNumId w:val="58"/>
  </w:num>
  <w:num w:numId="34">
    <w:abstractNumId w:val="67"/>
  </w:num>
  <w:num w:numId="35">
    <w:abstractNumId w:val="59"/>
  </w:num>
  <w:num w:numId="36">
    <w:abstractNumId w:val="16"/>
  </w:num>
  <w:num w:numId="37">
    <w:abstractNumId w:val="34"/>
  </w:num>
  <w:num w:numId="38">
    <w:abstractNumId w:val="54"/>
  </w:num>
  <w:num w:numId="39">
    <w:abstractNumId w:val="11"/>
  </w:num>
  <w:num w:numId="40">
    <w:abstractNumId w:val="45"/>
  </w:num>
  <w:num w:numId="41">
    <w:abstractNumId w:val="25"/>
  </w:num>
  <w:num w:numId="42">
    <w:abstractNumId w:val="66"/>
  </w:num>
  <w:num w:numId="43">
    <w:abstractNumId w:val="50"/>
  </w:num>
  <w:num w:numId="44">
    <w:abstractNumId w:val="64"/>
  </w:num>
  <w:num w:numId="45">
    <w:abstractNumId w:val="56"/>
  </w:num>
  <w:num w:numId="46">
    <w:abstractNumId w:val="43"/>
  </w:num>
  <w:num w:numId="47">
    <w:abstractNumId w:val="55"/>
  </w:num>
  <w:num w:numId="48">
    <w:abstractNumId w:val="14"/>
  </w:num>
  <w:num w:numId="49">
    <w:abstractNumId w:val="23"/>
  </w:num>
  <w:num w:numId="50">
    <w:abstractNumId w:val="35"/>
  </w:num>
  <w:num w:numId="51">
    <w:abstractNumId w:val="37"/>
  </w:num>
  <w:num w:numId="52">
    <w:abstractNumId w:val="57"/>
  </w:num>
  <w:num w:numId="53">
    <w:abstractNumId w:val="13"/>
  </w:num>
  <w:num w:numId="54">
    <w:abstractNumId w:val="53"/>
  </w:num>
  <w:num w:numId="55">
    <w:abstractNumId w:val="52"/>
  </w:num>
  <w:num w:numId="56">
    <w:abstractNumId w:val="65"/>
  </w:num>
  <w:num w:numId="57">
    <w:abstractNumId w:val="20"/>
  </w:num>
  <w:num w:numId="58">
    <w:abstractNumId w:val="61"/>
  </w:num>
  <w:num w:numId="59">
    <w:abstractNumId w:val="44"/>
  </w:num>
  <w:num w:numId="60">
    <w:abstractNumId w:val="29"/>
  </w:num>
  <w:num w:numId="61">
    <w:abstractNumId w:val="62"/>
  </w:num>
  <w:num w:numId="62">
    <w:abstractNumId w:val="36"/>
  </w:num>
  <w:num w:numId="63">
    <w:abstractNumId w:val="63"/>
  </w:num>
  <w:num w:numId="64">
    <w:abstractNumId w:val="12"/>
  </w:num>
  <w:num w:numId="65">
    <w:abstractNumId w:val="0"/>
  </w:num>
  <w:num w:numId="66">
    <w:abstractNumId w:val="1"/>
  </w:num>
  <w:num w:numId="67">
    <w:abstractNumId w:val="2"/>
  </w:num>
  <w:num w:numId="68">
    <w:abstractNumId w:val="3"/>
  </w:num>
  <w:num w:numId="69">
    <w:abstractNumId w:val="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C34DA4"/>
    <w:rsid w:val="00087D35"/>
    <w:rsid w:val="000C14DE"/>
    <w:rsid w:val="00154802"/>
    <w:rsid w:val="001B2B70"/>
    <w:rsid w:val="00234C87"/>
    <w:rsid w:val="003A1FF1"/>
    <w:rsid w:val="004B23F1"/>
    <w:rsid w:val="005065B8"/>
    <w:rsid w:val="00585428"/>
    <w:rsid w:val="00585B1D"/>
    <w:rsid w:val="006249A7"/>
    <w:rsid w:val="00641A92"/>
    <w:rsid w:val="0069114E"/>
    <w:rsid w:val="00811CD4"/>
    <w:rsid w:val="008407D3"/>
    <w:rsid w:val="00906388"/>
    <w:rsid w:val="00911394"/>
    <w:rsid w:val="00914673"/>
    <w:rsid w:val="009510A0"/>
    <w:rsid w:val="00962632"/>
    <w:rsid w:val="00980F3D"/>
    <w:rsid w:val="009A5581"/>
    <w:rsid w:val="009D3DA1"/>
    <w:rsid w:val="00A0230D"/>
    <w:rsid w:val="00A212BF"/>
    <w:rsid w:val="00A4621F"/>
    <w:rsid w:val="00B50E94"/>
    <w:rsid w:val="00C34DA4"/>
    <w:rsid w:val="00D41AD2"/>
    <w:rsid w:val="00D72076"/>
    <w:rsid w:val="00E0672C"/>
    <w:rsid w:val="00EC57A7"/>
    <w:rsid w:val="00EE00E9"/>
    <w:rsid w:val="00EE1239"/>
    <w:rsid w:val="00EF21AA"/>
    <w:rsid w:val="00F46E4C"/>
    <w:rsid w:val="00FC0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DA4"/>
    <w:pPr>
      <w:suppressAutoHyphens/>
      <w:spacing w:after="0" w:line="360" w:lineRule="auto"/>
      <w:ind w:firstLine="454"/>
      <w:jc w:val="both"/>
    </w:pPr>
    <w:rPr>
      <w:rFonts w:ascii="Times New Roman" w:eastAsia="Times New Roman" w:hAnsi="Times New Roman" w:cs="Times New Roman"/>
      <w:sz w:val="28"/>
      <w:szCs w:val="24"/>
      <w:lang w:eastAsia="ar-SA"/>
    </w:rPr>
  </w:style>
  <w:style w:type="paragraph" w:styleId="2">
    <w:name w:val="heading 2"/>
    <w:basedOn w:val="a"/>
    <w:next w:val="a"/>
    <w:link w:val="20"/>
    <w:qFormat/>
    <w:rsid w:val="009A5581"/>
    <w:pPr>
      <w:keepNext/>
      <w:suppressAutoHyphens w:val="0"/>
      <w:spacing w:before="240" w:after="60" w:line="240" w:lineRule="auto"/>
      <w:ind w:firstLine="0"/>
      <w:jc w:val="left"/>
      <w:outlineLvl w:val="1"/>
    </w:pPr>
    <w:rPr>
      <w:rFonts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DA4"/>
    <w:pPr>
      <w:spacing w:after="0" w:line="240" w:lineRule="auto"/>
    </w:pPr>
    <w:tblPr>
      <w:tblInd w:w="0" w:type="dxa"/>
      <w:tblCellMar>
        <w:top w:w="0" w:type="dxa"/>
        <w:left w:w="108" w:type="dxa"/>
        <w:bottom w:w="0" w:type="dxa"/>
        <w:right w:w="108" w:type="dxa"/>
      </w:tblCellMar>
    </w:tblPr>
  </w:style>
  <w:style w:type="paragraph" w:styleId="a4">
    <w:name w:val="List Paragraph"/>
    <w:basedOn w:val="a"/>
    <w:uiPriority w:val="34"/>
    <w:qFormat/>
    <w:rsid w:val="001B2B70"/>
    <w:pPr>
      <w:ind w:left="720"/>
      <w:contextualSpacing/>
    </w:pPr>
  </w:style>
  <w:style w:type="character" w:customStyle="1" w:styleId="20">
    <w:name w:val="Заголовок 2 Знак"/>
    <w:basedOn w:val="a0"/>
    <w:link w:val="2"/>
    <w:rsid w:val="009A5581"/>
    <w:rPr>
      <w:rFonts w:ascii="Times New Roman" w:eastAsia="Times New Roman" w:hAnsi="Times New Roman" w:cs="Arial"/>
      <w:b/>
      <w:bCs/>
      <w:i/>
      <w:iCs/>
      <w:sz w:val="28"/>
      <w:szCs w:val="28"/>
      <w:lang w:eastAsia="ru-RU"/>
    </w:rPr>
  </w:style>
  <w:style w:type="paragraph" w:styleId="21">
    <w:name w:val="Body Text 2"/>
    <w:basedOn w:val="a"/>
    <w:link w:val="22"/>
    <w:rsid w:val="009A5581"/>
    <w:pPr>
      <w:suppressAutoHyphens w:val="0"/>
      <w:spacing w:after="120" w:line="480" w:lineRule="auto"/>
      <w:ind w:firstLine="0"/>
      <w:jc w:val="left"/>
    </w:pPr>
    <w:rPr>
      <w:sz w:val="24"/>
      <w:lang w:eastAsia="ru-RU"/>
    </w:rPr>
  </w:style>
  <w:style w:type="character" w:customStyle="1" w:styleId="22">
    <w:name w:val="Основной текст 2 Знак"/>
    <w:basedOn w:val="a0"/>
    <w:link w:val="21"/>
    <w:rsid w:val="009A5581"/>
    <w:rPr>
      <w:rFonts w:ascii="Times New Roman" w:eastAsia="Times New Roman" w:hAnsi="Times New Roman" w:cs="Times New Roman"/>
      <w:sz w:val="24"/>
      <w:szCs w:val="24"/>
      <w:lang w:eastAsia="ru-RU"/>
    </w:rPr>
  </w:style>
  <w:style w:type="paragraph" w:customStyle="1" w:styleId="1">
    <w:name w:val="Без интервала1"/>
    <w:aliases w:val="основа"/>
    <w:rsid w:val="009A5581"/>
    <w:pPr>
      <w:spacing w:after="0" w:line="240" w:lineRule="auto"/>
      <w:ind w:firstLine="709"/>
    </w:pPr>
    <w:rPr>
      <w:rFonts w:ascii="Times New Roman" w:eastAsia="Times New Roman" w:hAnsi="Times New Roman" w:cs="Times New Roman"/>
      <w:sz w:val="28"/>
      <w:lang w:eastAsia="ru-RU"/>
    </w:rPr>
  </w:style>
  <w:style w:type="paragraph" w:styleId="a5">
    <w:name w:val="footnote text"/>
    <w:basedOn w:val="a"/>
    <w:link w:val="a6"/>
    <w:semiHidden/>
    <w:rsid w:val="00811CD4"/>
    <w:pPr>
      <w:widowControl w:val="0"/>
      <w:suppressLineNumbers/>
      <w:spacing w:line="240" w:lineRule="auto"/>
      <w:ind w:left="283" w:hanging="283"/>
      <w:jc w:val="left"/>
    </w:pPr>
    <w:rPr>
      <w:rFonts w:eastAsia="Arial Unicode MS"/>
      <w:kern w:val="1"/>
      <w:sz w:val="20"/>
      <w:szCs w:val="20"/>
    </w:rPr>
  </w:style>
  <w:style w:type="character" w:customStyle="1" w:styleId="a6">
    <w:name w:val="Текст сноски Знак"/>
    <w:basedOn w:val="a0"/>
    <w:link w:val="a5"/>
    <w:semiHidden/>
    <w:rsid w:val="00811CD4"/>
    <w:rPr>
      <w:rFonts w:ascii="Times New Roman" w:eastAsia="Arial Unicode MS" w:hAnsi="Times New Roman" w:cs="Times New Roman"/>
      <w:kern w:val="1"/>
      <w:sz w:val="20"/>
      <w:szCs w:val="20"/>
    </w:rPr>
  </w:style>
  <w:style w:type="character" w:styleId="a7">
    <w:name w:val="footnote reference"/>
    <w:basedOn w:val="a0"/>
    <w:semiHidden/>
    <w:rsid w:val="00811CD4"/>
    <w:rPr>
      <w:vertAlign w:val="superscript"/>
    </w:rPr>
  </w:style>
  <w:style w:type="paragraph" w:styleId="a8">
    <w:name w:val="Body Text Indent"/>
    <w:basedOn w:val="a"/>
    <w:link w:val="a9"/>
    <w:rsid w:val="00811CD4"/>
    <w:pPr>
      <w:widowControl w:val="0"/>
      <w:spacing w:after="120" w:line="240" w:lineRule="auto"/>
      <w:ind w:left="283" w:firstLine="0"/>
      <w:jc w:val="left"/>
    </w:pPr>
    <w:rPr>
      <w:rFonts w:eastAsia="Arial Unicode MS"/>
      <w:kern w:val="1"/>
      <w:sz w:val="24"/>
    </w:rPr>
  </w:style>
  <w:style w:type="character" w:customStyle="1" w:styleId="a9">
    <w:name w:val="Основной текст с отступом Знак"/>
    <w:basedOn w:val="a0"/>
    <w:link w:val="a8"/>
    <w:rsid w:val="00811CD4"/>
    <w:rPr>
      <w:rFonts w:ascii="Times New Roman" w:eastAsia="Arial Unicode MS" w:hAnsi="Times New Roman" w:cs="Times New Roman"/>
      <w:kern w:val="1"/>
      <w:sz w:val="24"/>
      <w:szCs w:val="24"/>
    </w:rPr>
  </w:style>
  <w:style w:type="character" w:customStyle="1" w:styleId="aa">
    <w:name w:val="Название Знак"/>
    <w:basedOn w:val="a0"/>
    <w:link w:val="ab"/>
    <w:locked/>
    <w:rsid w:val="00811CD4"/>
    <w:rPr>
      <w:b/>
      <w:bCs/>
      <w:sz w:val="24"/>
      <w:szCs w:val="24"/>
      <w:lang w:eastAsia="ru-RU"/>
    </w:rPr>
  </w:style>
  <w:style w:type="paragraph" w:styleId="ab">
    <w:name w:val="Title"/>
    <w:basedOn w:val="a"/>
    <w:link w:val="aa"/>
    <w:qFormat/>
    <w:rsid w:val="00811CD4"/>
    <w:pPr>
      <w:suppressAutoHyphens w:val="0"/>
      <w:spacing w:line="240" w:lineRule="auto"/>
      <w:ind w:firstLine="0"/>
      <w:jc w:val="center"/>
    </w:pPr>
    <w:rPr>
      <w:rFonts w:asciiTheme="minorHAnsi" w:eastAsiaTheme="minorHAnsi" w:hAnsiTheme="minorHAnsi" w:cstheme="minorBidi"/>
      <w:b/>
      <w:bCs/>
      <w:sz w:val="24"/>
      <w:lang w:eastAsia="ru-RU"/>
    </w:rPr>
  </w:style>
  <w:style w:type="character" w:customStyle="1" w:styleId="10">
    <w:name w:val="Название Знак1"/>
    <w:basedOn w:val="a0"/>
    <w:link w:val="ab"/>
    <w:uiPriority w:val="10"/>
    <w:rsid w:val="00811CD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Zag11">
    <w:name w:val="Zag_11"/>
    <w:rsid w:val="008407D3"/>
  </w:style>
  <w:style w:type="paragraph" w:customStyle="1" w:styleId="Zag3">
    <w:name w:val="Zag_3"/>
    <w:basedOn w:val="a"/>
    <w:rsid w:val="008407D3"/>
    <w:pPr>
      <w:widowControl w:val="0"/>
      <w:suppressAutoHyphens w:val="0"/>
      <w:autoSpaceDE w:val="0"/>
      <w:autoSpaceDN w:val="0"/>
      <w:adjustRightInd w:val="0"/>
      <w:spacing w:after="68" w:line="282" w:lineRule="exact"/>
      <w:ind w:firstLine="0"/>
      <w:jc w:val="center"/>
    </w:pPr>
    <w:rPr>
      <w:i/>
      <w:iCs/>
      <w:color w:val="000000"/>
      <w:sz w:val="24"/>
      <w:lang w:val="en-US" w:eastAsia="ru-RU"/>
    </w:rPr>
  </w:style>
  <w:style w:type="paragraph" w:customStyle="1" w:styleId="11">
    <w:name w:val="Абзац списка1"/>
    <w:basedOn w:val="a"/>
    <w:rsid w:val="008407D3"/>
    <w:pPr>
      <w:suppressAutoHyphens w:val="0"/>
      <w:spacing w:line="240" w:lineRule="auto"/>
      <w:ind w:left="720" w:firstLine="709"/>
    </w:pPr>
    <w:rPr>
      <w:rFonts w:eastAsia="Calibri"/>
      <w:sz w:val="24"/>
      <w:lang w:val="en-US" w:eastAsia="en-US"/>
    </w:rPr>
  </w:style>
  <w:style w:type="paragraph" w:customStyle="1" w:styleId="ac">
    <w:name w:val="Заголовок таблицы"/>
    <w:basedOn w:val="a"/>
    <w:rsid w:val="004B23F1"/>
    <w:pPr>
      <w:widowControl w:val="0"/>
      <w:suppressLineNumbers/>
      <w:spacing w:line="240" w:lineRule="auto"/>
      <w:ind w:firstLine="0"/>
      <w:jc w:val="center"/>
    </w:pPr>
    <w:rPr>
      <w:rFonts w:ascii="Times" w:eastAsia="Times" w:hAnsi="Times"/>
      <w:b/>
      <w:bCs/>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EACB-1D77-49A6-99AE-0DDB2EE3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79</Pages>
  <Words>20622</Words>
  <Characters>117549</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google</dc:creator>
  <cp:keywords/>
  <dc:description/>
  <cp:lastModifiedBy>google</cp:lastModifiedBy>
  <cp:revision>8</cp:revision>
  <dcterms:created xsi:type="dcterms:W3CDTF">2011-06-21T03:12:00Z</dcterms:created>
  <dcterms:modified xsi:type="dcterms:W3CDTF">2011-06-29T05:10:00Z</dcterms:modified>
</cp:coreProperties>
</file>